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5B" w:rsidRPr="0005225F" w:rsidRDefault="001029BA" w:rsidP="00FA105B">
      <w:pPr>
        <w:spacing w:before="20"/>
        <w:rPr>
          <w:rFonts w:ascii="Palatino Linotype" w:hAnsi="Palatino Linotype" w:cs="Calibri"/>
          <w:b/>
        </w:rPr>
      </w:pPr>
      <w:r w:rsidRPr="0005225F">
        <w:rPr>
          <w:rFonts w:ascii="Palatino Linotype" w:hAnsi="Palatino Linotype" w:cs="Calibri"/>
          <w:b/>
        </w:rPr>
        <w:t>VIMOSH T V</w:t>
      </w:r>
    </w:p>
    <w:p w:rsidR="0008392B" w:rsidRPr="0005225F" w:rsidRDefault="0008392B" w:rsidP="00FA105B">
      <w:pPr>
        <w:spacing w:before="20"/>
        <w:rPr>
          <w:rFonts w:ascii="Palatino Linotype" w:hAnsi="Palatino Linotype" w:cs="Calibri"/>
          <w:b/>
        </w:rPr>
      </w:pPr>
    </w:p>
    <w:p w:rsidR="00F9621B" w:rsidRPr="0005225F" w:rsidRDefault="00751518" w:rsidP="00FA105B">
      <w:pPr>
        <w:spacing w:before="20"/>
        <w:rPr>
          <w:rFonts w:ascii="Palatino Linotype" w:hAnsi="Palatino Linotype"/>
        </w:rPr>
      </w:pPr>
      <w:r w:rsidRPr="0005225F">
        <w:rPr>
          <w:rFonts w:ascii="Palatino Linotype" w:hAnsi="Palatino Linotype" w:cs="Calibri"/>
        </w:rPr>
        <w:t>Mobile</w:t>
      </w:r>
      <w:r w:rsidR="00F9621B" w:rsidRPr="0005225F">
        <w:rPr>
          <w:rFonts w:ascii="Palatino Linotype" w:hAnsi="Palatino Linotype" w:cs="Calibri"/>
        </w:rPr>
        <w:t xml:space="preserve">: </w:t>
      </w:r>
      <w:r w:rsidR="001029BA" w:rsidRPr="0005225F">
        <w:rPr>
          <w:rFonts w:ascii="Palatino Linotype" w:hAnsi="Palatino Linotype"/>
          <w:bCs/>
          <w:kern w:val="28"/>
        </w:rPr>
        <w:t>+91 8301045919</w:t>
      </w:r>
      <w:r w:rsidR="007B6765" w:rsidRPr="0005225F">
        <w:rPr>
          <w:rFonts w:ascii="Palatino Linotype" w:hAnsi="Palatino Linotype"/>
          <w:bCs/>
          <w:kern w:val="28"/>
        </w:rPr>
        <w:t xml:space="preserve"> </w:t>
      </w:r>
      <w:r w:rsidR="00F9621B" w:rsidRPr="0005225F">
        <w:rPr>
          <w:rFonts w:ascii="Palatino Linotype" w:hAnsi="Palatino Linotype"/>
          <w:bCs/>
          <w:kern w:val="28"/>
        </w:rPr>
        <w:t>/</w:t>
      </w:r>
      <w:r w:rsidR="007B6765" w:rsidRPr="0005225F">
        <w:rPr>
          <w:rFonts w:ascii="Palatino Linotype" w:hAnsi="Palatino Linotype"/>
          <w:bCs/>
          <w:kern w:val="28"/>
        </w:rPr>
        <w:t xml:space="preserve"> </w:t>
      </w:r>
      <w:r w:rsidR="00F9621B" w:rsidRPr="0005225F">
        <w:rPr>
          <w:rFonts w:ascii="Palatino Linotype" w:hAnsi="Palatino Linotype" w:cs="Calibri"/>
        </w:rPr>
        <w:t>E</w:t>
      </w:r>
      <w:r w:rsidRPr="0005225F">
        <w:rPr>
          <w:rFonts w:ascii="Palatino Linotype" w:hAnsi="Palatino Linotype" w:cs="Calibri"/>
        </w:rPr>
        <w:t>-M</w:t>
      </w:r>
      <w:r w:rsidR="00F9621B" w:rsidRPr="0005225F">
        <w:rPr>
          <w:rFonts w:ascii="Palatino Linotype" w:hAnsi="Palatino Linotype" w:cs="Calibri"/>
        </w:rPr>
        <w:t xml:space="preserve">ail: </w:t>
      </w:r>
      <w:hyperlink r:id="rId5" w:history="1">
        <w:r w:rsidR="001029BA" w:rsidRPr="0005225F">
          <w:rPr>
            <w:rStyle w:val="Hyperlink"/>
            <w:rFonts w:ascii="Palatino Linotype" w:hAnsi="Palatino Linotype"/>
            <w:noProof/>
            <w:color w:val="auto"/>
          </w:rPr>
          <w:t>vimu777@gmail.com</w:t>
        </w:r>
      </w:hyperlink>
    </w:p>
    <w:p w:rsidR="0063502C" w:rsidRPr="0005225F" w:rsidRDefault="0063502C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Pr="00442E2D" w:rsidRDefault="00D57DC5" w:rsidP="009F09AB">
      <w:pPr>
        <w:spacing w:before="20"/>
        <w:jc w:val="both"/>
        <w:rPr>
          <w:sz w:val="28"/>
          <w:szCs w:val="28"/>
          <w:lang w:val="en-GB"/>
        </w:rPr>
      </w:pPr>
      <w:r w:rsidRPr="00442E2D">
        <w:rPr>
          <w:sz w:val="28"/>
          <w:szCs w:val="28"/>
          <w:lang w:val="en-GB"/>
        </w:rPr>
        <w:t>I presently serve in State Bank of India, in the Senior Management supervisory grade</w:t>
      </w:r>
      <w:r w:rsidR="009F09AB">
        <w:rPr>
          <w:sz w:val="28"/>
          <w:szCs w:val="28"/>
          <w:lang w:val="en-GB"/>
        </w:rPr>
        <w:t xml:space="preserve">. I am </w:t>
      </w:r>
      <w:r w:rsidRPr="00442E2D">
        <w:rPr>
          <w:sz w:val="28"/>
          <w:szCs w:val="28"/>
          <w:lang w:val="en-GB"/>
        </w:rPr>
        <w:t>a Post-Graduate in Intern</w:t>
      </w:r>
      <w:r w:rsidR="009F09AB">
        <w:rPr>
          <w:sz w:val="28"/>
          <w:szCs w:val="28"/>
          <w:lang w:val="en-GB"/>
        </w:rPr>
        <w:t xml:space="preserve">ational Business Management and a </w:t>
      </w:r>
      <w:r w:rsidRPr="00442E2D">
        <w:rPr>
          <w:sz w:val="28"/>
          <w:szCs w:val="28"/>
          <w:lang w:val="en-GB"/>
        </w:rPr>
        <w:t>PhD holder in Financial Planning and Wealth Management. I am also a Chartered Wealth Manager</w:t>
      </w:r>
      <w:r w:rsidR="009566D5">
        <w:rPr>
          <w:sz w:val="28"/>
          <w:szCs w:val="28"/>
          <w:lang w:val="en-GB"/>
        </w:rPr>
        <w:t>, which is the Highest Global accreditation in Wealth Management</w:t>
      </w:r>
      <w:r w:rsidRPr="00442E2D">
        <w:rPr>
          <w:sz w:val="28"/>
          <w:szCs w:val="28"/>
          <w:lang w:val="en-GB"/>
        </w:rPr>
        <w:t xml:space="preserve"> – Fellow of American Academy of Financial Management, U.S</w:t>
      </w:r>
      <w:r w:rsidR="009F09AB">
        <w:rPr>
          <w:sz w:val="28"/>
          <w:szCs w:val="28"/>
          <w:lang w:val="en-GB"/>
        </w:rPr>
        <w:t xml:space="preserve">, </w:t>
      </w:r>
      <w:r w:rsidRPr="00442E2D">
        <w:rPr>
          <w:sz w:val="28"/>
          <w:szCs w:val="28"/>
          <w:lang w:val="en-GB"/>
        </w:rPr>
        <w:t>a Certified Financial Planner</w:t>
      </w:r>
      <w:r w:rsidR="009566D5">
        <w:rPr>
          <w:sz w:val="28"/>
          <w:szCs w:val="28"/>
          <w:lang w:val="en-GB"/>
        </w:rPr>
        <w:t>, which is the Highest Global Certification in Financial Planning,</w:t>
      </w:r>
      <w:r w:rsidRPr="00442E2D">
        <w:rPr>
          <w:sz w:val="28"/>
          <w:szCs w:val="28"/>
          <w:lang w:val="en-GB"/>
        </w:rPr>
        <w:t xml:space="preserve"> </w:t>
      </w:r>
      <w:r w:rsidR="00442E2D" w:rsidRPr="00442E2D">
        <w:rPr>
          <w:sz w:val="28"/>
          <w:szCs w:val="28"/>
          <w:lang w:val="en-GB"/>
        </w:rPr>
        <w:t>from</w:t>
      </w:r>
      <w:r w:rsidR="00686B2D">
        <w:rPr>
          <w:sz w:val="28"/>
          <w:szCs w:val="28"/>
          <w:lang w:val="en-GB"/>
        </w:rPr>
        <w:t xml:space="preserve"> the</w:t>
      </w:r>
      <w:r w:rsidR="00442E2D" w:rsidRPr="00442E2D">
        <w:rPr>
          <w:sz w:val="28"/>
          <w:szCs w:val="28"/>
          <w:lang w:val="en-GB"/>
        </w:rPr>
        <w:t xml:space="preserve"> Financial Planning Standards Board, U.S</w:t>
      </w:r>
      <w:r w:rsidR="009F09AB">
        <w:rPr>
          <w:sz w:val="28"/>
          <w:szCs w:val="28"/>
          <w:lang w:val="en-GB"/>
        </w:rPr>
        <w:t xml:space="preserve"> and </w:t>
      </w:r>
      <w:r w:rsidR="00442E2D">
        <w:rPr>
          <w:sz w:val="28"/>
          <w:szCs w:val="28"/>
          <w:lang w:val="en-GB"/>
        </w:rPr>
        <w:t xml:space="preserve">a certificate holder in Business Analytics from Harvard Business School. </w:t>
      </w: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Pr="00442E2D" w:rsidRDefault="00442E2D" w:rsidP="00134C1E">
      <w:pPr>
        <w:spacing w:before="20"/>
        <w:jc w:val="both"/>
        <w:rPr>
          <w:sz w:val="28"/>
          <w:szCs w:val="28"/>
          <w:lang w:val="en-GB"/>
        </w:rPr>
      </w:pPr>
      <w:r w:rsidRPr="00442E2D">
        <w:rPr>
          <w:sz w:val="28"/>
          <w:szCs w:val="28"/>
          <w:lang w:val="en-GB"/>
        </w:rPr>
        <w:t>I am a Limca Book of Records holder for having memorized and recited the value of the mathematical constant – Pi in a re</w:t>
      </w:r>
      <w:r w:rsidR="009566D5">
        <w:rPr>
          <w:sz w:val="28"/>
          <w:szCs w:val="28"/>
          <w:lang w:val="en-GB"/>
        </w:rPr>
        <w:t>cord time. I am also an author in finance</w:t>
      </w:r>
      <w:r w:rsidRPr="00442E2D">
        <w:rPr>
          <w:sz w:val="28"/>
          <w:szCs w:val="28"/>
          <w:lang w:val="en-GB"/>
        </w:rPr>
        <w:t xml:space="preserve">; authored </w:t>
      </w:r>
      <w:r w:rsidR="009566D5">
        <w:rPr>
          <w:sz w:val="28"/>
          <w:szCs w:val="28"/>
          <w:lang w:val="en-GB"/>
        </w:rPr>
        <w:t>books and published articles in International journals and magazines of international repute. The noted book was ‘The Psycho – Path of Investing: A Neurofinance Perspective’.</w:t>
      </w:r>
    </w:p>
    <w:p w:rsidR="00442E2D" w:rsidRDefault="00442E2D" w:rsidP="00FA105B">
      <w:pPr>
        <w:spacing w:before="20"/>
        <w:rPr>
          <w:rFonts w:ascii="Palatino Linotype" w:hAnsi="Palatino Linotype" w:cs="Palatino Linotype"/>
          <w:lang w:val="en-GB"/>
        </w:rPr>
      </w:pPr>
      <w:bookmarkStart w:id="0" w:name="_GoBack"/>
      <w:bookmarkEnd w:id="0"/>
    </w:p>
    <w:p w:rsidR="00442E2D" w:rsidRPr="00FE2C53" w:rsidRDefault="009F09AB" w:rsidP="00FE2C53">
      <w:pPr>
        <w:spacing w:before="20"/>
        <w:jc w:val="both"/>
        <w:rPr>
          <w:sz w:val="28"/>
          <w:szCs w:val="28"/>
          <w:lang w:val="en-GB"/>
        </w:rPr>
      </w:pPr>
      <w:r w:rsidRPr="00FE2C53">
        <w:rPr>
          <w:sz w:val="28"/>
          <w:szCs w:val="28"/>
          <w:lang w:val="en-GB"/>
        </w:rPr>
        <w:t>I am an independent researcher in the field of Number Theory, the recent work being ‘Whole Numbers in specified arrays and their relationships in Multi-Dimensional Locales, published in the International Journal of Mathematics and Statistics Studies.</w:t>
      </w:r>
      <w:r w:rsidR="00FE2C53">
        <w:rPr>
          <w:sz w:val="28"/>
          <w:szCs w:val="28"/>
          <w:lang w:val="en-GB"/>
        </w:rPr>
        <w:t xml:space="preserve"> </w:t>
      </w:r>
      <w:r w:rsidR="00031D6B">
        <w:rPr>
          <w:sz w:val="28"/>
          <w:szCs w:val="28"/>
          <w:lang w:val="en-GB"/>
        </w:rPr>
        <w:t xml:space="preserve">The paper has qualified the nomination for the Global Best Research Award constituted by the European Centre for Research, Training and Development, U.K. </w:t>
      </w: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D57DC5" w:rsidRDefault="00D57DC5" w:rsidP="00FA105B">
      <w:pPr>
        <w:spacing w:before="20"/>
        <w:rPr>
          <w:rFonts w:ascii="Palatino Linotype" w:hAnsi="Palatino Linotype" w:cs="Palatino Linotype"/>
          <w:lang w:val="en-GB"/>
        </w:rPr>
      </w:pPr>
    </w:p>
    <w:p w:rsidR="004F7B0E" w:rsidRPr="0005225F" w:rsidRDefault="004F7B0E" w:rsidP="006350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Palatino Linotype" w:hAnsi="Palatino Linotype" w:cs="Palatino Linotype"/>
          <w:b/>
        </w:rPr>
      </w:pPr>
    </w:p>
    <w:p w:rsidR="00461DEA" w:rsidRPr="0005225F" w:rsidRDefault="00461DEA" w:rsidP="006350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Palatino Linotype" w:hAnsi="Palatino Linotype" w:cs="Palatino Linotype"/>
          <w:b/>
        </w:rPr>
      </w:pPr>
    </w:p>
    <w:sectPr w:rsidR="00461DEA" w:rsidRPr="0005225F" w:rsidSect="00697B87">
      <w:pgSz w:w="11906" w:h="16838"/>
      <w:pgMar w:top="709" w:right="1013" w:bottom="1260" w:left="1013" w:header="720" w:footer="720" w:gutter="0"/>
      <w:pgBorders>
        <w:top w:val="double" w:sz="8" w:space="26" w:color="000000"/>
        <w:left w:val="double" w:sz="8" w:space="26" w:color="000000"/>
        <w:bottom w:val="double" w:sz="8" w:space="26" w:color="000000"/>
        <w:right w:val="double" w:sz="8" w:space="26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1D49398D"/>
    <w:multiLevelType w:val="hybridMultilevel"/>
    <w:tmpl w:val="6322719A"/>
    <w:lvl w:ilvl="0" w:tplc="8B582ED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C74BE8"/>
    <w:multiLevelType w:val="hybridMultilevel"/>
    <w:tmpl w:val="A5204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9F2093"/>
    <w:multiLevelType w:val="hybridMultilevel"/>
    <w:tmpl w:val="CB32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D6F05"/>
    <w:multiLevelType w:val="hybridMultilevel"/>
    <w:tmpl w:val="BF2ED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E33B73"/>
    <w:multiLevelType w:val="hybridMultilevel"/>
    <w:tmpl w:val="E1E6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C2D9A"/>
    <w:multiLevelType w:val="hybridMultilevel"/>
    <w:tmpl w:val="ED36F1E6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52BD5"/>
    <w:multiLevelType w:val="hybridMultilevel"/>
    <w:tmpl w:val="974A7382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20FB1"/>
    <w:multiLevelType w:val="hybridMultilevel"/>
    <w:tmpl w:val="572C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A06B9"/>
    <w:multiLevelType w:val="hybridMultilevel"/>
    <w:tmpl w:val="A6B05384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30AE2"/>
    <w:multiLevelType w:val="hybridMultilevel"/>
    <w:tmpl w:val="5202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A"/>
    <w:rsid w:val="00015A04"/>
    <w:rsid w:val="00031D6B"/>
    <w:rsid w:val="000357B0"/>
    <w:rsid w:val="000361D4"/>
    <w:rsid w:val="000445E4"/>
    <w:rsid w:val="0005225F"/>
    <w:rsid w:val="00064BF4"/>
    <w:rsid w:val="00065CF3"/>
    <w:rsid w:val="00075825"/>
    <w:rsid w:val="000813D1"/>
    <w:rsid w:val="00081A29"/>
    <w:rsid w:val="00082C18"/>
    <w:rsid w:val="0008392B"/>
    <w:rsid w:val="00091514"/>
    <w:rsid w:val="001029BA"/>
    <w:rsid w:val="00125D24"/>
    <w:rsid w:val="00134C1E"/>
    <w:rsid w:val="00172931"/>
    <w:rsid w:val="001F02F7"/>
    <w:rsid w:val="001F6AA2"/>
    <w:rsid w:val="00247668"/>
    <w:rsid w:val="00247F4A"/>
    <w:rsid w:val="0027335C"/>
    <w:rsid w:val="002B617D"/>
    <w:rsid w:val="002C3F7F"/>
    <w:rsid w:val="002D4EF8"/>
    <w:rsid w:val="003107E7"/>
    <w:rsid w:val="0031709C"/>
    <w:rsid w:val="0036725B"/>
    <w:rsid w:val="003871CB"/>
    <w:rsid w:val="003C0674"/>
    <w:rsid w:val="003C406E"/>
    <w:rsid w:val="00442E18"/>
    <w:rsid w:val="00442E2D"/>
    <w:rsid w:val="00455EF6"/>
    <w:rsid w:val="00461DEA"/>
    <w:rsid w:val="00463377"/>
    <w:rsid w:val="00463681"/>
    <w:rsid w:val="00473BE2"/>
    <w:rsid w:val="004B72A2"/>
    <w:rsid w:val="004C4B9A"/>
    <w:rsid w:val="004D095B"/>
    <w:rsid w:val="004F4F96"/>
    <w:rsid w:val="004F7B0E"/>
    <w:rsid w:val="005012CD"/>
    <w:rsid w:val="005176DC"/>
    <w:rsid w:val="005311D8"/>
    <w:rsid w:val="00534922"/>
    <w:rsid w:val="0056799C"/>
    <w:rsid w:val="005B0328"/>
    <w:rsid w:val="005B7423"/>
    <w:rsid w:val="005D57AB"/>
    <w:rsid w:val="005E7B91"/>
    <w:rsid w:val="0060619A"/>
    <w:rsid w:val="0063502C"/>
    <w:rsid w:val="006542E9"/>
    <w:rsid w:val="00660C6C"/>
    <w:rsid w:val="00664091"/>
    <w:rsid w:val="00686B2D"/>
    <w:rsid w:val="00697B87"/>
    <w:rsid w:val="006C4B5C"/>
    <w:rsid w:val="006D1C2F"/>
    <w:rsid w:val="00721C7C"/>
    <w:rsid w:val="00724E7C"/>
    <w:rsid w:val="00751518"/>
    <w:rsid w:val="00780DA4"/>
    <w:rsid w:val="007B3907"/>
    <w:rsid w:val="007B6765"/>
    <w:rsid w:val="007B7012"/>
    <w:rsid w:val="007E554E"/>
    <w:rsid w:val="00835A59"/>
    <w:rsid w:val="008365A6"/>
    <w:rsid w:val="00845BF4"/>
    <w:rsid w:val="008675C3"/>
    <w:rsid w:val="008819A1"/>
    <w:rsid w:val="0088212B"/>
    <w:rsid w:val="00883488"/>
    <w:rsid w:val="00885A47"/>
    <w:rsid w:val="008B4400"/>
    <w:rsid w:val="008F64D6"/>
    <w:rsid w:val="00905743"/>
    <w:rsid w:val="009566D5"/>
    <w:rsid w:val="0098399F"/>
    <w:rsid w:val="009A1C06"/>
    <w:rsid w:val="009B63A0"/>
    <w:rsid w:val="009C11EF"/>
    <w:rsid w:val="009C7218"/>
    <w:rsid w:val="009F09AB"/>
    <w:rsid w:val="00A006F2"/>
    <w:rsid w:val="00A33578"/>
    <w:rsid w:val="00AE28EE"/>
    <w:rsid w:val="00AE6D49"/>
    <w:rsid w:val="00AF28F9"/>
    <w:rsid w:val="00B1096D"/>
    <w:rsid w:val="00B1464A"/>
    <w:rsid w:val="00B52A45"/>
    <w:rsid w:val="00B73AEB"/>
    <w:rsid w:val="00BE4F4E"/>
    <w:rsid w:val="00C07CD1"/>
    <w:rsid w:val="00C57A66"/>
    <w:rsid w:val="00CE1B86"/>
    <w:rsid w:val="00CE5E99"/>
    <w:rsid w:val="00D40050"/>
    <w:rsid w:val="00D40FD7"/>
    <w:rsid w:val="00D50DA9"/>
    <w:rsid w:val="00D57DC5"/>
    <w:rsid w:val="00D615BA"/>
    <w:rsid w:val="00D6196A"/>
    <w:rsid w:val="00D9395A"/>
    <w:rsid w:val="00D95CBA"/>
    <w:rsid w:val="00DA6F83"/>
    <w:rsid w:val="00DC0BAA"/>
    <w:rsid w:val="00DC2655"/>
    <w:rsid w:val="00DD46C4"/>
    <w:rsid w:val="00DF0035"/>
    <w:rsid w:val="00E46E20"/>
    <w:rsid w:val="00E66DBA"/>
    <w:rsid w:val="00E67CAA"/>
    <w:rsid w:val="00E82CD4"/>
    <w:rsid w:val="00E82F6D"/>
    <w:rsid w:val="00EB5024"/>
    <w:rsid w:val="00EC274E"/>
    <w:rsid w:val="00EC5ADE"/>
    <w:rsid w:val="00EE1269"/>
    <w:rsid w:val="00F204B3"/>
    <w:rsid w:val="00F217ED"/>
    <w:rsid w:val="00F24569"/>
    <w:rsid w:val="00F55A3B"/>
    <w:rsid w:val="00F9621B"/>
    <w:rsid w:val="00FA105B"/>
    <w:rsid w:val="00FE2C53"/>
    <w:rsid w:val="00FE7C1B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EEE435-AE90-4CC0-B95A-149587C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A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B72A2"/>
    <w:pPr>
      <w:keepNext/>
      <w:tabs>
        <w:tab w:val="num" w:pos="4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0" w:lineRule="exact"/>
      <w:ind w:left="432" w:hanging="432"/>
      <w:jc w:val="both"/>
      <w:outlineLvl w:val="0"/>
    </w:pPr>
    <w:rPr>
      <w:rFonts w:ascii="Palatino Linotype" w:hAnsi="Palatino Linotype" w:cs="Palatino Linotype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4B72A2"/>
    <w:pPr>
      <w:keepNext/>
      <w:tabs>
        <w:tab w:val="num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60" w:lineRule="exact"/>
      <w:ind w:left="720"/>
      <w:jc w:val="both"/>
      <w:outlineLvl w:val="1"/>
    </w:pPr>
    <w:rPr>
      <w:rFonts w:ascii="Palatino Linotype" w:hAnsi="Palatino Linotype" w:cs="Palatino Linotype"/>
      <w:b/>
      <w:bCs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4B72A2"/>
    <w:pPr>
      <w:keepNext/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0" w:lineRule="exact"/>
      <w:ind w:left="720" w:hanging="720"/>
      <w:jc w:val="center"/>
      <w:outlineLvl w:val="2"/>
    </w:pPr>
    <w:rPr>
      <w:rFonts w:ascii="Palatino Linotype" w:hAnsi="Palatino Linotype" w:cs="Palatino Linotype"/>
      <w:b/>
      <w:i/>
      <w:color w:val="0000FF"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B72A2"/>
    <w:rPr>
      <w:rFonts w:ascii="Symbol" w:hAnsi="Symbol" w:cs="Symbol"/>
    </w:rPr>
  </w:style>
  <w:style w:type="character" w:customStyle="1" w:styleId="WW8Num2z1">
    <w:name w:val="WW8Num2z1"/>
    <w:rsid w:val="004B72A2"/>
    <w:rPr>
      <w:rFonts w:ascii="Courier New" w:hAnsi="Courier New" w:cs="Courier New"/>
    </w:rPr>
  </w:style>
  <w:style w:type="character" w:customStyle="1" w:styleId="WW8Num2z2">
    <w:name w:val="WW8Num2z2"/>
    <w:rsid w:val="004B72A2"/>
    <w:rPr>
      <w:rFonts w:ascii="Wingdings" w:hAnsi="Wingdings" w:cs="Wingdings"/>
    </w:rPr>
  </w:style>
  <w:style w:type="character" w:customStyle="1" w:styleId="WW8Num3z0">
    <w:name w:val="WW8Num3z0"/>
    <w:rsid w:val="004B72A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B72A2"/>
    <w:rPr>
      <w:rFonts w:ascii="Courier New" w:hAnsi="Courier New" w:cs="Courier New"/>
    </w:rPr>
  </w:style>
  <w:style w:type="character" w:customStyle="1" w:styleId="WW8Num3z2">
    <w:name w:val="WW8Num3z2"/>
    <w:rsid w:val="004B72A2"/>
    <w:rPr>
      <w:rFonts w:ascii="Wingdings" w:hAnsi="Wingdings" w:cs="Wingdings"/>
    </w:rPr>
  </w:style>
  <w:style w:type="character" w:customStyle="1" w:styleId="WW8Num3z3">
    <w:name w:val="WW8Num3z3"/>
    <w:rsid w:val="004B72A2"/>
    <w:rPr>
      <w:rFonts w:ascii="Symbol" w:hAnsi="Symbol" w:cs="Symbol"/>
    </w:rPr>
  </w:style>
  <w:style w:type="character" w:customStyle="1" w:styleId="WW8Num4z0">
    <w:name w:val="WW8Num4z0"/>
    <w:rsid w:val="004B72A2"/>
    <w:rPr>
      <w:rFonts w:ascii="Symbol" w:hAnsi="Symbol" w:cs="Symbol"/>
    </w:rPr>
  </w:style>
  <w:style w:type="character" w:customStyle="1" w:styleId="WW8Num4z1">
    <w:name w:val="WW8Num4z1"/>
    <w:rsid w:val="004B72A2"/>
    <w:rPr>
      <w:rFonts w:ascii="Courier New" w:hAnsi="Courier New" w:cs="Courier New"/>
    </w:rPr>
  </w:style>
  <w:style w:type="character" w:customStyle="1" w:styleId="WW8Num4z2">
    <w:name w:val="WW8Num4z2"/>
    <w:rsid w:val="004B72A2"/>
    <w:rPr>
      <w:rFonts w:ascii="Wingdings" w:hAnsi="Wingdings" w:cs="Wingdings"/>
    </w:rPr>
  </w:style>
  <w:style w:type="character" w:customStyle="1" w:styleId="WW8Num5z0">
    <w:name w:val="WW8Num5z0"/>
    <w:rsid w:val="004B72A2"/>
    <w:rPr>
      <w:rFonts w:ascii="Wingdings" w:hAnsi="Wingdings" w:cs="Wingdings"/>
    </w:rPr>
  </w:style>
  <w:style w:type="character" w:customStyle="1" w:styleId="WW8Num5z1">
    <w:name w:val="WW8Num5z1"/>
    <w:rsid w:val="004B72A2"/>
    <w:rPr>
      <w:rFonts w:ascii="Courier New" w:hAnsi="Courier New" w:cs="Courier New"/>
    </w:rPr>
  </w:style>
  <w:style w:type="character" w:customStyle="1" w:styleId="WW8Num5z3">
    <w:name w:val="WW8Num5z3"/>
    <w:rsid w:val="004B72A2"/>
    <w:rPr>
      <w:rFonts w:ascii="Symbol" w:hAnsi="Symbol" w:cs="Symbol"/>
    </w:rPr>
  </w:style>
  <w:style w:type="character" w:customStyle="1" w:styleId="WW8Num6z0">
    <w:name w:val="WW8Num6z0"/>
    <w:rsid w:val="004B72A2"/>
    <w:rPr>
      <w:rFonts w:ascii="Symbol" w:hAnsi="Symbol" w:cs="Symbol"/>
    </w:rPr>
  </w:style>
  <w:style w:type="character" w:customStyle="1" w:styleId="WW8Num6z1">
    <w:name w:val="WW8Num6z1"/>
    <w:rsid w:val="004B72A2"/>
    <w:rPr>
      <w:rFonts w:ascii="Courier New" w:hAnsi="Courier New" w:cs="Courier New"/>
    </w:rPr>
  </w:style>
  <w:style w:type="character" w:customStyle="1" w:styleId="WW8Num6z2">
    <w:name w:val="WW8Num6z2"/>
    <w:rsid w:val="004B72A2"/>
    <w:rPr>
      <w:rFonts w:ascii="Wingdings" w:hAnsi="Wingdings" w:cs="Wingdings"/>
    </w:rPr>
  </w:style>
  <w:style w:type="character" w:customStyle="1" w:styleId="WW8Num7z0">
    <w:name w:val="WW8Num7z0"/>
    <w:rsid w:val="004B72A2"/>
    <w:rPr>
      <w:rFonts w:ascii="Wingdings" w:hAnsi="Wingdings" w:cs="Wingdings"/>
      <w:color w:val="auto"/>
      <w:sz w:val="18"/>
      <w:szCs w:val="18"/>
    </w:rPr>
  </w:style>
  <w:style w:type="character" w:customStyle="1" w:styleId="WW8Num8z0">
    <w:name w:val="WW8Num8z0"/>
    <w:rsid w:val="004B72A2"/>
    <w:rPr>
      <w:rFonts w:ascii="Symbol" w:hAnsi="Symbol" w:cs="Symbol"/>
      <w:sz w:val="20"/>
    </w:rPr>
  </w:style>
  <w:style w:type="character" w:customStyle="1" w:styleId="WW8Num8z1">
    <w:name w:val="WW8Num8z1"/>
    <w:rsid w:val="004B72A2"/>
    <w:rPr>
      <w:rFonts w:ascii="Courier New" w:hAnsi="Courier New" w:cs="Courier New"/>
      <w:sz w:val="20"/>
    </w:rPr>
  </w:style>
  <w:style w:type="character" w:customStyle="1" w:styleId="WW8Num8z2">
    <w:name w:val="WW8Num8z2"/>
    <w:rsid w:val="004B72A2"/>
    <w:rPr>
      <w:rFonts w:ascii="Wingdings" w:hAnsi="Wingdings" w:cs="Wingdings"/>
      <w:sz w:val="20"/>
    </w:rPr>
  </w:style>
  <w:style w:type="character" w:customStyle="1" w:styleId="WW8Num9z0">
    <w:name w:val="WW8Num9z0"/>
    <w:rsid w:val="004B72A2"/>
    <w:rPr>
      <w:rFonts w:ascii="Wingdings" w:hAnsi="Wingdings" w:cs="Wingdings"/>
    </w:rPr>
  </w:style>
  <w:style w:type="character" w:customStyle="1" w:styleId="WW8Num10z0">
    <w:name w:val="WW8Num10z0"/>
    <w:rsid w:val="004B72A2"/>
    <w:rPr>
      <w:rFonts w:ascii="Wingdings" w:hAnsi="Wingdings" w:cs="Wingdings"/>
      <w:color w:val="auto"/>
    </w:rPr>
  </w:style>
  <w:style w:type="character" w:customStyle="1" w:styleId="WW8Num10z1">
    <w:name w:val="WW8Num10z1"/>
    <w:rsid w:val="004B72A2"/>
    <w:rPr>
      <w:rFonts w:ascii="Courier New" w:hAnsi="Courier New" w:cs="Courier New"/>
    </w:rPr>
  </w:style>
  <w:style w:type="character" w:customStyle="1" w:styleId="WW8Num10z2">
    <w:name w:val="WW8Num10z2"/>
    <w:rsid w:val="004B72A2"/>
    <w:rPr>
      <w:rFonts w:ascii="Wingdings" w:hAnsi="Wingdings" w:cs="Wingdings"/>
    </w:rPr>
  </w:style>
  <w:style w:type="character" w:customStyle="1" w:styleId="WW8Num10z3">
    <w:name w:val="WW8Num10z3"/>
    <w:rsid w:val="004B72A2"/>
    <w:rPr>
      <w:rFonts w:ascii="Symbol" w:hAnsi="Symbol" w:cs="Symbol"/>
    </w:rPr>
  </w:style>
  <w:style w:type="character" w:customStyle="1" w:styleId="WW8Num11z0">
    <w:name w:val="WW8Num11z0"/>
    <w:rsid w:val="004B72A2"/>
    <w:rPr>
      <w:rFonts w:ascii="Wingdings" w:hAnsi="Wingdings" w:cs="Wingdings"/>
    </w:rPr>
  </w:style>
  <w:style w:type="character" w:customStyle="1" w:styleId="WW8Num11z1">
    <w:name w:val="WW8Num11z1"/>
    <w:rsid w:val="004B72A2"/>
    <w:rPr>
      <w:rFonts w:ascii="Courier New" w:hAnsi="Courier New" w:cs="Courier New"/>
    </w:rPr>
  </w:style>
  <w:style w:type="character" w:customStyle="1" w:styleId="WW8Num11z3">
    <w:name w:val="WW8Num11z3"/>
    <w:rsid w:val="004B72A2"/>
    <w:rPr>
      <w:rFonts w:ascii="Symbol" w:hAnsi="Symbol" w:cs="Symbol"/>
    </w:rPr>
  </w:style>
  <w:style w:type="character" w:customStyle="1" w:styleId="DefaultParagraphFont1">
    <w:name w:val="Default Paragraph Font1"/>
    <w:rsid w:val="004B72A2"/>
  </w:style>
  <w:style w:type="character" w:styleId="CommentReference">
    <w:name w:val="annotation reference"/>
    <w:rsid w:val="004B72A2"/>
    <w:rPr>
      <w:sz w:val="16"/>
      <w:szCs w:val="16"/>
    </w:rPr>
  </w:style>
  <w:style w:type="character" w:styleId="Hyperlink">
    <w:name w:val="Hyperlink"/>
    <w:rsid w:val="004B72A2"/>
    <w:rPr>
      <w:color w:val="0000FF"/>
      <w:u w:val="single"/>
    </w:rPr>
  </w:style>
  <w:style w:type="character" w:styleId="FollowedHyperlink">
    <w:name w:val="FollowedHyperlink"/>
    <w:rsid w:val="004B72A2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4B72A2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4B72A2"/>
    <w:pPr>
      <w:spacing w:after="120"/>
    </w:pPr>
  </w:style>
  <w:style w:type="paragraph" w:styleId="List">
    <w:name w:val="List"/>
    <w:basedOn w:val="BodyText"/>
    <w:rsid w:val="004B72A2"/>
    <w:rPr>
      <w:rFonts w:cs="Lucida Sans"/>
    </w:rPr>
  </w:style>
  <w:style w:type="paragraph" w:styleId="Caption">
    <w:name w:val="caption"/>
    <w:basedOn w:val="Normal"/>
    <w:qFormat/>
    <w:rsid w:val="004B72A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4B72A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sid w:val="004B72A2"/>
    <w:pPr>
      <w:jc w:val="center"/>
    </w:pPr>
    <w:rPr>
      <w:rFonts w:ascii="Palatino Linotype" w:hAnsi="Palatino Linotype" w:cs="Palatino Linotype"/>
      <w:b/>
      <w:sz w:val="32"/>
      <w:szCs w:val="32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Heading"/>
    <w:next w:val="BodyText"/>
    <w:qFormat/>
    <w:rsid w:val="004B72A2"/>
    <w:pPr>
      <w:jc w:val="center"/>
    </w:pPr>
    <w:rPr>
      <w:i/>
      <w:iCs/>
    </w:rPr>
  </w:style>
  <w:style w:type="paragraph" w:styleId="CommentText">
    <w:name w:val="annotation text"/>
    <w:basedOn w:val="Normal"/>
    <w:rsid w:val="004B72A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B72A2"/>
    <w:rPr>
      <w:b/>
      <w:bCs/>
    </w:rPr>
  </w:style>
  <w:style w:type="paragraph" w:styleId="BalloonText">
    <w:name w:val="Balloon Text"/>
    <w:basedOn w:val="Normal"/>
    <w:rsid w:val="004B72A2"/>
    <w:rPr>
      <w:rFonts w:ascii="Tahoma" w:hAnsi="Tahoma" w:cs="Tahoma"/>
      <w:sz w:val="16"/>
      <w:szCs w:val="16"/>
    </w:rPr>
  </w:style>
  <w:style w:type="paragraph" w:customStyle="1" w:styleId="Dashes">
    <w:name w:val="Dashes"/>
    <w:basedOn w:val="Normal"/>
    <w:rsid w:val="004B72A2"/>
    <w:pPr>
      <w:autoSpaceDE w:val="0"/>
      <w:spacing w:line="320" w:lineRule="exact"/>
    </w:pPr>
    <w:rPr>
      <w:rFonts w:ascii="Garamond" w:hAnsi="Garamond" w:cs="Garamond"/>
    </w:rPr>
  </w:style>
  <w:style w:type="paragraph" w:styleId="BodyTextIndent">
    <w:name w:val="Body Text Indent"/>
    <w:basedOn w:val="Normal"/>
    <w:link w:val="BodyTextIndentChar"/>
    <w:rsid w:val="004B72A2"/>
    <w:pPr>
      <w:autoSpaceDE w:val="0"/>
    </w:pPr>
    <w:rPr>
      <w:rFonts w:ascii="Arial" w:hAnsi="Arial"/>
      <w:b/>
      <w:bCs/>
    </w:rPr>
  </w:style>
  <w:style w:type="paragraph" w:styleId="Footer">
    <w:name w:val="footer"/>
    <w:basedOn w:val="Normal"/>
    <w:rsid w:val="004B72A2"/>
    <w:pPr>
      <w:widowControl w:val="0"/>
      <w:tabs>
        <w:tab w:val="center" w:pos="4680"/>
        <w:tab w:val="right" w:pos="9360"/>
      </w:tabs>
      <w:autoSpaceDE w:val="0"/>
    </w:pPr>
    <w:rPr>
      <w:rFonts w:ascii="CG Omega" w:hAnsi="CG Omega" w:cs="CG Omega"/>
      <w:b/>
      <w:bCs/>
      <w:spacing w:val="20"/>
      <w:sz w:val="20"/>
      <w:szCs w:val="20"/>
    </w:rPr>
  </w:style>
  <w:style w:type="character" w:customStyle="1" w:styleId="BodyTextIndentChar">
    <w:name w:val="Body Text Indent Char"/>
    <w:link w:val="BodyTextIndent"/>
    <w:rsid w:val="00845BF4"/>
    <w:rPr>
      <w:rFonts w:ascii="Arial" w:hAnsi="Arial" w:cs="Arial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C0BAA"/>
    <w:pPr>
      <w:ind w:left="720"/>
    </w:pPr>
    <w:rPr>
      <w:sz w:val="20"/>
      <w:szCs w:val="20"/>
      <w:lang w:val="en-GB"/>
    </w:rPr>
  </w:style>
  <w:style w:type="paragraph" w:styleId="NormalWeb">
    <w:name w:val="Normal (Web)"/>
    <w:basedOn w:val="Normal"/>
    <w:rsid w:val="00C57A66"/>
    <w:pPr>
      <w:suppressAutoHyphens w:val="0"/>
      <w:spacing w:before="280" w:after="280"/>
    </w:pPr>
  </w:style>
  <w:style w:type="paragraph" w:customStyle="1" w:styleId="WW-BodyText3">
    <w:name w:val="WW-Body Text 3"/>
    <w:basedOn w:val="Normal"/>
    <w:rsid w:val="00C57A66"/>
    <w:pPr>
      <w:jc w:val="both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mu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Raghuraman</vt:lpstr>
    </vt:vector>
  </TitlesOfParts>
  <Company/>
  <LinksUpToDate>false</LinksUpToDate>
  <CharactersWithSpaces>1455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mailto:vimu777@gmail.com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Raghuraman</dc:title>
  <dc:creator>himanshu.mehrotra</dc:creator>
  <cp:lastModifiedBy>VIMOSH T V</cp:lastModifiedBy>
  <cp:revision>9</cp:revision>
  <cp:lastPrinted>2018-12-14T04:17:00Z</cp:lastPrinted>
  <dcterms:created xsi:type="dcterms:W3CDTF">2022-02-19T09:05:00Z</dcterms:created>
  <dcterms:modified xsi:type="dcterms:W3CDTF">2022-04-21T12:18:00Z</dcterms:modified>
</cp:coreProperties>
</file>