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5A2F" w:rsidRPr="00234202" w:rsidRDefault="00815A2F" w:rsidP="00815A2F">
      <w:pPr>
        <w:pStyle w:val="documentname"/>
        <w:pBdr>
          <w:bottom w:val="none" w:sz="0" w:space="0" w:color="auto"/>
        </w:pBdr>
        <w:spacing w:before="240" w:line="240" w:lineRule="auto"/>
        <w:rPr>
          <w:rStyle w:val="documentleft-box"/>
          <w:rFonts w:ascii="Century Gothic" w:eastAsia="Century Gothic" w:hAnsi="Century Gothic" w:cs="Century Gothic"/>
          <w:sz w:val="36"/>
          <w:szCs w:val="36"/>
        </w:rPr>
      </w:pPr>
      <w:r w:rsidRPr="00234202">
        <w:rPr>
          <w:rStyle w:val="span"/>
          <w:rFonts w:ascii="Century Gothic" w:eastAsia="Century Gothic" w:hAnsi="Century Gothic" w:cs="Century Gothic"/>
          <w:sz w:val="36"/>
          <w:szCs w:val="36"/>
        </w:rPr>
        <w:t xml:space="preserve">K S </w:t>
      </w:r>
      <w:proofErr w:type="spellStart"/>
      <w:r w:rsidRPr="00234202">
        <w:rPr>
          <w:rStyle w:val="span"/>
          <w:rFonts w:ascii="Century Gothic" w:eastAsia="Century Gothic" w:hAnsi="Century Gothic" w:cs="Century Gothic"/>
          <w:sz w:val="36"/>
          <w:szCs w:val="36"/>
        </w:rPr>
        <w:t>S</w:t>
      </w:r>
      <w:proofErr w:type="spellEnd"/>
      <w:r w:rsidRPr="00234202">
        <w:rPr>
          <w:rStyle w:val="span"/>
          <w:rFonts w:ascii="Century Gothic" w:eastAsia="Century Gothic" w:hAnsi="Century Gothic" w:cs="Century Gothic"/>
          <w:sz w:val="36"/>
          <w:szCs w:val="36"/>
        </w:rPr>
        <w:t xml:space="preserve"> </w:t>
      </w:r>
      <w:proofErr w:type="spellStart"/>
      <w:r w:rsidRPr="00234202">
        <w:rPr>
          <w:rStyle w:val="span"/>
          <w:rFonts w:ascii="Century Gothic" w:eastAsia="Century Gothic" w:hAnsi="Century Gothic" w:cs="Century Gothic"/>
          <w:sz w:val="36"/>
          <w:szCs w:val="36"/>
        </w:rPr>
        <w:t>Kanhaiya</w:t>
      </w:r>
      <w:proofErr w:type="spellEnd"/>
    </w:p>
    <w:p w:rsidR="00815A2F" w:rsidRPr="00234202" w:rsidRDefault="00815A2F" w:rsidP="002E36CC">
      <w:pPr>
        <w:pStyle w:val="documentresumeTitle"/>
        <w:spacing w:after="240"/>
        <w:rPr>
          <w:rStyle w:val="documentleft-box"/>
          <w:rFonts w:ascii="Century Gothic" w:eastAsia="Century Gothic" w:hAnsi="Century Gothic" w:cs="Century Gothic"/>
          <w:sz w:val="24"/>
          <w:szCs w:val="24"/>
        </w:rPr>
      </w:pPr>
      <w:r w:rsidRPr="00234202">
        <w:rPr>
          <w:rStyle w:val="documentleft-box"/>
          <w:rFonts w:ascii="Century Gothic" w:eastAsia="Century Gothic" w:hAnsi="Century Gothic" w:cs="Century Gothic"/>
          <w:sz w:val="24"/>
          <w:szCs w:val="24"/>
        </w:rPr>
        <w:t>Chief General Manager</w:t>
      </w:r>
      <w:proofErr w:type="gramStart"/>
      <w:r w:rsidR="002D1C55" w:rsidRPr="00234202">
        <w:rPr>
          <w:rStyle w:val="documentleft-box"/>
          <w:rFonts w:ascii="Century Gothic" w:eastAsia="Century Gothic" w:hAnsi="Century Gothic" w:cs="Century Gothic"/>
          <w:sz w:val="24"/>
          <w:szCs w:val="24"/>
        </w:rPr>
        <w:t xml:space="preserve">,  </w:t>
      </w:r>
      <w:r w:rsidRPr="00234202">
        <w:rPr>
          <w:rStyle w:val="documentleft-box"/>
          <w:rFonts w:ascii="Century Gothic" w:eastAsia="Century Gothic" w:hAnsi="Century Gothic" w:cs="Century Gothic"/>
          <w:sz w:val="24"/>
          <w:szCs w:val="24"/>
        </w:rPr>
        <w:t>S</w:t>
      </w:r>
      <w:r w:rsidR="00AC4127" w:rsidRPr="00234202">
        <w:rPr>
          <w:rStyle w:val="documentleft-box"/>
          <w:rFonts w:ascii="Century Gothic" w:eastAsia="Century Gothic" w:hAnsi="Century Gothic" w:cs="Century Gothic"/>
          <w:sz w:val="24"/>
          <w:szCs w:val="24"/>
        </w:rPr>
        <w:t>teel</w:t>
      </w:r>
      <w:proofErr w:type="gramEnd"/>
      <w:r w:rsidR="00AC4127" w:rsidRPr="00234202">
        <w:rPr>
          <w:rStyle w:val="documentleft-box"/>
          <w:rFonts w:ascii="Century Gothic" w:eastAsia="Century Gothic" w:hAnsi="Century Gothic" w:cs="Century Gothic"/>
          <w:sz w:val="24"/>
          <w:szCs w:val="24"/>
        </w:rPr>
        <w:t xml:space="preserve"> </w:t>
      </w:r>
      <w:r w:rsidRPr="00234202">
        <w:rPr>
          <w:rStyle w:val="documentleft-box"/>
          <w:rFonts w:ascii="Century Gothic" w:eastAsia="Century Gothic" w:hAnsi="Century Gothic" w:cs="Century Gothic"/>
          <w:sz w:val="24"/>
          <w:szCs w:val="24"/>
        </w:rPr>
        <w:t>A</w:t>
      </w:r>
      <w:r w:rsidR="00AC4127" w:rsidRPr="00234202">
        <w:rPr>
          <w:rStyle w:val="documentleft-box"/>
          <w:rFonts w:ascii="Century Gothic" w:eastAsia="Century Gothic" w:hAnsi="Century Gothic" w:cs="Century Gothic"/>
          <w:sz w:val="24"/>
          <w:szCs w:val="24"/>
        </w:rPr>
        <w:t xml:space="preserve">uthority of </w:t>
      </w:r>
      <w:r w:rsidRPr="00234202">
        <w:rPr>
          <w:rStyle w:val="documentleft-box"/>
          <w:rFonts w:ascii="Century Gothic" w:eastAsia="Century Gothic" w:hAnsi="Century Gothic" w:cs="Century Gothic"/>
          <w:sz w:val="24"/>
          <w:szCs w:val="24"/>
        </w:rPr>
        <w:t>I</w:t>
      </w:r>
      <w:r w:rsidR="00AC4127" w:rsidRPr="00234202">
        <w:rPr>
          <w:rStyle w:val="documentleft-box"/>
          <w:rFonts w:ascii="Century Gothic" w:eastAsia="Century Gothic" w:hAnsi="Century Gothic" w:cs="Century Gothic"/>
          <w:sz w:val="24"/>
          <w:szCs w:val="24"/>
        </w:rPr>
        <w:t xml:space="preserve">ndia </w:t>
      </w:r>
      <w:r w:rsidRPr="00234202">
        <w:rPr>
          <w:rStyle w:val="documentleft-box"/>
          <w:rFonts w:ascii="Century Gothic" w:eastAsia="Century Gothic" w:hAnsi="Century Gothic" w:cs="Century Gothic"/>
          <w:sz w:val="24"/>
          <w:szCs w:val="24"/>
        </w:rPr>
        <w:t>L</w:t>
      </w:r>
      <w:r w:rsidR="00AC4127" w:rsidRPr="00234202">
        <w:rPr>
          <w:rStyle w:val="documentleft-box"/>
          <w:rFonts w:ascii="Century Gothic" w:eastAsia="Century Gothic" w:hAnsi="Century Gothic" w:cs="Century Gothic"/>
          <w:sz w:val="24"/>
          <w:szCs w:val="24"/>
        </w:rPr>
        <w:t>imited</w:t>
      </w:r>
    </w:p>
    <w:p w:rsidR="00AC4127" w:rsidRPr="00234202" w:rsidRDefault="00AC4127" w:rsidP="00AC4127">
      <w:pPr>
        <w:pStyle w:val="documentasposeztyaddresstable"/>
        <w:spacing w:after="120"/>
        <w:ind w:left="5"/>
        <w:rPr>
          <w:rStyle w:val="documenticonRowicoTxt"/>
          <w:rFonts w:ascii="Century Gothic" w:eastAsia="Century Gothic" w:hAnsi="Century Gothic" w:cs="Century Gothic"/>
        </w:rPr>
      </w:pPr>
      <w:r w:rsidRPr="00234202">
        <w:rPr>
          <w:rStyle w:val="span"/>
          <w:rFonts w:ascii="Century Gothic" w:eastAsia="Century Gothic" w:hAnsi="Century Gothic" w:cs="Century Gothic"/>
        </w:rPr>
        <w:t>Address: 5B/1026, Bokaro Steel City, Jharkhand, India, 827006</w:t>
      </w:r>
    </w:p>
    <w:p w:rsidR="00AC4127" w:rsidRPr="00234202" w:rsidRDefault="00AC4127" w:rsidP="00AC4127">
      <w:pPr>
        <w:pStyle w:val="documentasposeztyaddresstable"/>
        <w:spacing w:after="120"/>
        <w:rPr>
          <w:rStyle w:val="documenticonRowicoTxt"/>
          <w:rFonts w:ascii="Century Gothic" w:eastAsia="Century Gothic" w:hAnsi="Century Gothic" w:cs="Century Gothic"/>
        </w:rPr>
      </w:pPr>
      <w:r w:rsidRPr="00234202">
        <w:rPr>
          <w:rStyle w:val="span"/>
          <w:rFonts w:ascii="Century Gothic" w:eastAsia="Century Gothic" w:hAnsi="Century Gothic" w:cs="Century Gothic"/>
        </w:rPr>
        <w:t>E-mail: kss.kanhaiya@gmail.com</w:t>
      </w:r>
      <w:r w:rsidRPr="00234202">
        <w:rPr>
          <w:rStyle w:val="documentleft-box"/>
          <w:rFonts w:ascii="Century Gothic" w:eastAsia="Century Gothic" w:hAnsi="Century Gothic" w:cs="Century Gothic"/>
          <w:color w:val="252932"/>
        </w:rPr>
        <w:tab/>
      </w:r>
      <w:r w:rsidRPr="00234202">
        <w:rPr>
          <w:rStyle w:val="documentaddressRight"/>
          <w:rFonts w:ascii="Century Gothic" w:eastAsia="Century Gothic" w:hAnsi="Century Gothic" w:cs="Century Gothic"/>
        </w:rPr>
        <w:tab/>
        <w:t xml:space="preserve">           </w:t>
      </w:r>
      <w:r w:rsidRPr="00234202">
        <w:rPr>
          <w:rStyle w:val="span"/>
          <w:rFonts w:ascii="Century Gothic" w:eastAsia="Century Gothic" w:hAnsi="Century Gothic" w:cs="Century Gothic"/>
        </w:rPr>
        <w:t>Mobile: +91-9407980238</w:t>
      </w:r>
    </w:p>
    <w:p w:rsidR="00AC4127" w:rsidRPr="00234202" w:rsidRDefault="00AC4127" w:rsidP="00AC4127">
      <w:pPr>
        <w:tabs>
          <w:tab w:val="left" w:pos="4487"/>
        </w:tabs>
        <w:spacing w:after="120"/>
        <w:rPr>
          <w:rStyle w:val="documentaddressRight"/>
          <w:rFonts w:ascii="Century Gothic" w:eastAsia="Century Gothic" w:hAnsi="Century Gothic" w:cs="Century Gothic"/>
        </w:rPr>
      </w:pPr>
      <w:r w:rsidRPr="00234202">
        <w:rPr>
          <w:rStyle w:val="documenticonRowicoTxt"/>
          <w:rFonts w:ascii="Century Gothic" w:eastAsia="Century Gothic" w:hAnsi="Century Gothic" w:cs="Century Gothic"/>
        </w:rPr>
        <w:t>LinkedIn:</w:t>
      </w:r>
      <w:r w:rsidRPr="00234202">
        <w:rPr>
          <w:rStyle w:val="documenticonRowicoTxt"/>
          <w:rFonts w:ascii="Century Gothic" w:eastAsia="Century Gothic" w:hAnsi="Century Gothic"/>
        </w:rPr>
        <w:t xml:space="preserve"> </w:t>
      </w:r>
      <w:r w:rsidRPr="00234202">
        <w:rPr>
          <w:rStyle w:val="documenticonRowicoTxt"/>
          <w:rFonts w:ascii="Century Gothic" w:eastAsia="Century Gothic" w:hAnsi="Century Gothic" w:cs="Century Gothic"/>
        </w:rPr>
        <w:t>https://www.linkedin.com/in/kss-kanhaiya</w:t>
      </w:r>
      <w:r w:rsidRPr="00234202">
        <w:rPr>
          <w:rStyle w:val="span"/>
          <w:rFonts w:ascii="Century Gothic" w:eastAsia="Century Gothic" w:hAnsi="Century Gothic" w:cs="Century Gothic"/>
        </w:rPr>
        <w:tab/>
      </w:r>
    </w:p>
    <w:p w:rsidR="001C54B0" w:rsidRPr="00234202" w:rsidRDefault="001C54B0" w:rsidP="001C54B0">
      <w:pPr>
        <w:tabs>
          <w:tab w:val="left" w:pos="4487"/>
        </w:tabs>
        <w:spacing w:after="120" w:line="240" w:lineRule="auto"/>
        <w:rPr>
          <w:rStyle w:val="documenticonRowicoTxt"/>
          <w:rFonts w:ascii="Century Gothic" w:eastAsia="Century Gothic" w:hAnsi="Century Gothic"/>
        </w:rPr>
      </w:pPr>
      <w:proofErr w:type="spellStart"/>
      <w:r w:rsidRPr="00234202">
        <w:rPr>
          <w:rStyle w:val="documenticonRowicoTxt"/>
          <w:rFonts w:ascii="Century Gothic" w:eastAsia="Century Gothic" w:hAnsi="Century Gothic" w:cs="Century Gothic"/>
        </w:rPr>
        <w:t>ORCiD</w:t>
      </w:r>
      <w:proofErr w:type="spellEnd"/>
      <w:r w:rsidRPr="00234202">
        <w:rPr>
          <w:rStyle w:val="documenticonRowicoTxt"/>
          <w:rFonts w:ascii="Century Gothic" w:eastAsia="Century Gothic" w:hAnsi="Century Gothic" w:cs="Century Gothic"/>
        </w:rPr>
        <w:t xml:space="preserve">: </w:t>
      </w:r>
      <w:hyperlink r:id="rId9" w:tgtFrame="orcid" w:history="1">
        <w:r w:rsidRPr="00234202">
          <w:rPr>
            <w:rStyle w:val="documenticonRowicoTxt"/>
            <w:rFonts w:ascii="Century Gothic" w:eastAsia="Century Gothic" w:hAnsi="Century Gothic" w:cs="Century Gothic"/>
          </w:rPr>
          <w:t>0000-0001-9117-1654</w:t>
        </w:r>
      </w:hyperlink>
    </w:p>
    <w:p w:rsidR="00C60589" w:rsidRDefault="00C60589" w:rsidP="00C60589">
      <w:pPr>
        <w:rPr>
          <w:rStyle w:val="span"/>
          <w:rFonts w:ascii="Century Gothic" w:eastAsia="Century Gothic" w:hAnsi="Century Gothic" w:cs="Century Gothic"/>
          <w:b/>
          <w:bCs/>
          <w:sz w:val="28"/>
          <w:szCs w:val="28"/>
        </w:rPr>
      </w:pPr>
      <w:r>
        <w:rPr>
          <w:rStyle w:val="span"/>
          <w:rFonts w:ascii="Century Gothic" w:eastAsia="Century Gothic" w:hAnsi="Century Gothic" w:cs="Century Gothic"/>
          <w:b/>
          <w:bCs/>
          <w:sz w:val="28"/>
          <w:szCs w:val="28"/>
        </w:rPr>
        <w:t>Summary:</w:t>
      </w:r>
    </w:p>
    <w:p w:rsidR="00C60589" w:rsidRDefault="00C60589" w:rsidP="001C54B0">
      <w:pPr>
        <w:pStyle w:val="p"/>
        <w:spacing w:line="240" w:lineRule="auto"/>
        <w:jc w:val="both"/>
        <w:rPr>
          <w:rStyle w:val="span"/>
          <w:rFonts w:ascii="Century Gothic" w:eastAsia="Century Gothic" w:hAnsi="Century Gothic" w:cs="Century Gothic"/>
          <w:sz w:val="20"/>
          <w:szCs w:val="20"/>
        </w:rPr>
      </w:pPr>
      <w:r>
        <w:rPr>
          <w:rStyle w:val="span"/>
          <w:rFonts w:ascii="Century Gothic" w:eastAsia="Century Gothic" w:hAnsi="Century Gothic" w:cs="Century Gothic"/>
          <w:sz w:val="20"/>
          <w:szCs w:val="20"/>
        </w:rPr>
        <w:t xml:space="preserve">KSS </w:t>
      </w:r>
      <w:proofErr w:type="spellStart"/>
      <w:r>
        <w:rPr>
          <w:rStyle w:val="span"/>
          <w:rFonts w:ascii="Century Gothic" w:eastAsia="Century Gothic" w:hAnsi="Century Gothic" w:cs="Century Gothic"/>
          <w:sz w:val="20"/>
          <w:szCs w:val="20"/>
        </w:rPr>
        <w:t>Kanhaiya</w:t>
      </w:r>
      <w:proofErr w:type="spellEnd"/>
      <w:r>
        <w:rPr>
          <w:rStyle w:val="span"/>
          <w:rFonts w:ascii="Century Gothic" w:eastAsia="Century Gothic" w:hAnsi="Century Gothic" w:cs="Century Gothic"/>
          <w:sz w:val="20"/>
          <w:szCs w:val="20"/>
        </w:rPr>
        <w:t xml:space="preserve"> received his graduation degree in Electrical Engineering from Ranchi University in 1987. In 1988 he joined Steel Authority of India where he worked in the functional areas of Plant Operation, Maintenance, HRD, Contracts, Projects and Materials Management. He received MBA, LLB, MA (App. Psychology) and PhD (Management) degrees besides some diplomas from different universities. He is Member of Indian Science Congress Association and Indian Institute of Materials Management, Sr. Member of Computer Society of India and Fellow of Institution of Engineers (India). He writes, presents and publishes on General Management, Leadership, Strategy, OB, HRD, Business Ethics, IT and ESG issues. He has authored three books on IT and Management besides a selection of poems. He has guided several MBA students of IGNOU for their Project work and has contributed in curriculum design and faculty work at a Management Institute. He is Patron and Senior Advisor to the Governing Council of DESC, India and Vice President of their National Executive Council. He is a Govt. of India certified Independent Director and SAIL certified Trainer.</w:t>
      </w:r>
    </w:p>
    <w:p w:rsidR="00272B5F" w:rsidRPr="001C54B0" w:rsidRDefault="00AC4127" w:rsidP="001C54B0">
      <w:pPr>
        <w:pStyle w:val="p"/>
        <w:spacing w:before="120" w:line="240" w:lineRule="auto"/>
        <w:jc w:val="both"/>
        <w:rPr>
          <w:rStyle w:val="span"/>
          <w:rFonts w:ascii="Century Gothic" w:eastAsia="Century Gothic" w:hAnsi="Century Gothic" w:cs="Century Gothic"/>
          <w:sz w:val="20"/>
          <w:szCs w:val="20"/>
        </w:rPr>
      </w:pPr>
      <w:r w:rsidRPr="001C54B0">
        <w:rPr>
          <w:rStyle w:val="span"/>
          <w:rFonts w:ascii="Century Gothic" w:eastAsia="Century Gothic" w:hAnsi="Century Gothic" w:cs="Century Gothic"/>
          <w:sz w:val="20"/>
          <w:szCs w:val="20"/>
        </w:rPr>
        <w:t>Applying leadership and analytical problem-solving skills as well as team building</w:t>
      </w:r>
      <w:r w:rsidR="00232C3F" w:rsidRPr="001C54B0">
        <w:rPr>
          <w:rStyle w:val="span"/>
          <w:rFonts w:ascii="Century Gothic" w:eastAsia="Century Gothic" w:hAnsi="Century Gothic" w:cs="Century Gothic"/>
          <w:sz w:val="20"/>
          <w:szCs w:val="20"/>
        </w:rPr>
        <w:t xml:space="preserve"> and</w:t>
      </w:r>
      <w:r w:rsidRPr="001C54B0">
        <w:rPr>
          <w:rStyle w:val="span"/>
          <w:rFonts w:ascii="Century Gothic" w:eastAsia="Century Gothic" w:hAnsi="Century Gothic" w:cs="Century Gothic"/>
          <w:sz w:val="20"/>
          <w:szCs w:val="20"/>
        </w:rPr>
        <w:t xml:space="preserve"> motivating talents for streamlining operations aimed at cost optimization and enhancement </w:t>
      </w:r>
      <w:r w:rsidR="00D12ADE" w:rsidRPr="001C54B0">
        <w:rPr>
          <w:rStyle w:val="span"/>
          <w:rFonts w:ascii="Century Gothic" w:eastAsia="Century Gothic" w:hAnsi="Century Gothic" w:cs="Century Gothic"/>
          <w:sz w:val="20"/>
          <w:szCs w:val="20"/>
        </w:rPr>
        <w:t>of organizational</w:t>
      </w:r>
      <w:r w:rsidRPr="001C54B0">
        <w:rPr>
          <w:rStyle w:val="span"/>
          <w:rFonts w:ascii="Century Gothic" w:eastAsia="Century Gothic" w:hAnsi="Century Gothic" w:cs="Century Gothic"/>
          <w:sz w:val="20"/>
          <w:szCs w:val="20"/>
        </w:rPr>
        <w:t xml:space="preserve"> efficiency. Us</w:t>
      </w:r>
      <w:r w:rsidR="00D12ADE" w:rsidRPr="001C54B0">
        <w:rPr>
          <w:rStyle w:val="span"/>
          <w:rFonts w:ascii="Century Gothic" w:eastAsia="Century Gothic" w:hAnsi="Century Gothic" w:cs="Century Gothic"/>
          <w:sz w:val="20"/>
          <w:szCs w:val="20"/>
        </w:rPr>
        <w:t>ing</w:t>
      </w:r>
      <w:r w:rsidRPr="001C54B0">
        <w:rPr>
          <w:rStyle w:val="span"/>
          <w:rFonts w:ascii="Century Gothic" w:eastAsia="Century Gothic" w:hAnsi="Century Gothic" w:cs="Century Gothic"/>
          <w:sz w:val="20"/>
          <w:szCs w:val="20"/>
        </w:rPr>
        <w:t xml:space="preserve"> independent decision-making and sound judgment to positively impact company success. </w:t>
      </w:r>
      <w:r w:rsidR="00232C3F" w:rsidRPr="001C54B0">
        <w:rPr>
          <w:rStyle w:val="span"/>
          <w:rFonts w:ascii="Century Gothic" w:eastAsia="Century Gothic" w:hAnsi="Century Gothic" w:cs="Century Gothic"/>
          <w:sz w:val="20"/>
          <w:szCs w:val="20"/>
        </w:rPr>
        <w:t>Adept at</w:t>
      </w:r>
      <w:r w:rsidRPr="001C54B0">
        <w:rPr>
          <w:rStyle w:val="span"/>
          <w:rFonts w:ascii="Century Gothic" w:eastAsia="Century Gothic" w:hAnsi="Century Gothic" w:cs="Century Gothic"/>
          <w:sz w:val="20"/>
          <w:szCs w:val="20"/>
        </w:rPr>
        <w:t xml:space="preserve"> applying training, monitoring and morale-building abilities to enhance engagement and boost performance.</w:t>
      </w:r>
    </w:p>
    <w:p w:rsidR="001C54B0" w:rsidRPr="001C54B0" w:rsidRDefault="001C54B0" w:rsidP="001C54B0">
      <w:pPr>
        <w:rPr>
          <w:rStyle w:val="span"/>
          <w:rFonts w:ascii="Century Gothic" w:eastAsia="Century Gothic" w:hAnsi="Century Gothic" w:cs="Century Gothic"/>
          <w:b/>
          <w:bCs/>
          <w:sz w:val="28"/>
          <w:szCs w:val="28"/>
        </w:rPr>
      </w:pPr>
      <w:r w:rsidRPr="001C54B0">
        <w:rPr>
          <w:rStyle w:val="span"/>
          <w:rFonts w:ascii="Century Gothic" w:eastAsia="Century Gothic" w:hAnsi="Century Gothic" w:cs="Century Gothic"/>
          <w:b/>
          <w:bCs/>
          <w:sz w:val="28"/>
          <w:szCs w:val="28"/>
        </w:rPr>
        <w:t>Skills</w:t>
      </w:r>
      <w:r>
        <w:rPr>
          <w:rStyle w:val="span"/>
          <w:rFonts w:ascii="Century Gothic" w:eastAsia="Century Gothic" w:hAnsi="Century Gothic" w:cs="Century Gothic"/>
          <w:b/>
          <w:bCs/>
          <w:sz w:val="28"/>
          <w:szCs w:val="28"/>
        </w:rPr>
        <w:t>:</w:t>
      </w:r>
    </w:p>
    <w:p w:rsidR="00232C3F" w:rsidRPr="001C54B0" w:rsidRDefault="00232C3F" w:rsidP="00234202">
      <w:pPr>
        <w:pStyle w:val="documentsinglecolumn"/>
        <w:spacing w:line="240" w:lineRule="auto"/>
        <w:ind w:left="1134"/>
        <w:rPr>
          <w:rFonts w:ascii="Century Gothic" w:eastAsia="Century Gothic" w:hAnsi="Century Gothic" w:cs="Century Gothic"/>
          <w:sz w:val="20"/>
          <w:szCs w:val="20"/>
        </w:rPr>
      </w:pPr>
      <w:r w:rsidRPr="001C54B0">
        <w:rPr>
          <w:rStyle w:val="documentratingfieldp"/>
          <w:rFonts w:ascii="Century Gothic" w:eastAsia="Century Gothic" w:hAnsi="Century Gothic" w:cs="Century Gothic"/>
          <w:sz w:val="20"/>
          <w:szCs w:val="20"/>
        </w:rPr>
        <w:t>Team Leadership</w:t>
      </w:r>
      <w:r w:rsidRPr="001C54B0">
        <w:rPr>
          <w:rStyle w:val="documentratingfieldp"/>
          <w:rFonts w:ascii="Century Gothic" w:eastAsia="Century Gothic" w:hAnsi="Century Gothic" w:cs="Century Gothic"/>
          <w:sz w:val="20"/>
          <w:szCs w:val="20"/>
        </w:rPr>
        <w:tab/>
      </w:r>
      <w:r w:rsidR="002579E9" w:rsidRPr="001C54B0">
        <w:rPr>
          <w:rStyle w:val="documentratingfieldp"/>
          <w:rFonts w:ascii="Century Gothic" w:eastAsia="Century Gothic" w:hAnsi="Century Gothic" w:cs="Century Gothic"/>
          <w:sz w:val="20"/>
          <w:szCs w:val="20"/>
        </w:rPr>
        <w:tab/>
        <w:t>Materials Management</w:t>
      </w:r>
      <w:r w:rsidR="002579E9" w:rsidRPr="001C54B0">
        <w:rPr>
          <w:rStyle w:val="documentratingfieldp"/>
          <w:rFonts w:ascii="Century Gothic" w:eastAsia="Century Gothic" w:hAnsi="Century Gothic" w:cs="Century Gothic"/>
          <w:sz w:val="20"/>
          <w:szCs w:val="20"/>
        </w:rPr>
        <w:tab/>
      </w:r>
      <w:r w:rsidR="00D12ADE" w:rsidRPr="001C54B0">
        <w:rPr>
          <w:rStyle w:val="documentratingfieldp"/>
          <w:rFonts w:ascii="Century Gothic" w:eastAsia="Century Gothic" w:hAnsi="Century Gothic" w:cs="Century Gothic"/>
          <w:sz w:val="20"/>
          <w:szCs w:val="20"/>
        </w:rPr>
        <w:t>Data Analytics</w:t>
      </w:r>
    </w:p>
    <w:p w:rsidR="002579E9" w:rsidRPr="001C54B0" w:rsidRDefault="00232C3F" w:rsidP="00234202">
      <w:pPr>
        <w:pStyle w:val="documentsinglecolumn"/>
        <w:spacing w:line="240" w:lineRule="auto"/>
        <w:ind w:left="1134"/>
        <w:rPr>
          <w:rStyle w:val="documentratingfieldp"/>
          <w:rFonts w:ascii="Century Gothic" w:eastAsia="Century Gothic" w:hAnsi="Century Gothic" w:cs="Century Gothic"/>
          <w:sz w:val="20"/>
          <w:szCs w:val="20"/>
        </w:rPr>
      </w:pPr>
      <w:r w:rsidRPr="001C54B0">
        <w:rPr>
          <w:rStyle w:val="documentratingfieldp"/>
          <w:rFonts w:ascii="Century Gothic" w:eastAsia="Century Gothic" w:hAnsi="Century Gothic" w:cs="Century Gothic"/>
          <w:sz w:val="20"/>
          <w:szCs w:val="20"/>
        </w:rPr>
        <w:t>Business Strategy</w:t>
      </w:r>
      <w:r w:rsidRPr="001C54B0">
        <w:rPr>
          <w:rStyle w:val="documentratingfieldp"/>
          <w:rFonts w:ascii="Century Gothic" w:eastAsia="Century Gothic" w:hAnsi="Century Gothic" w:cs="Century Gothic"/>
          <w:sz w:val="20"/>
          <w:szCs w:val="20"/>
        </w:rPr>
        <w:tab/>
      </w:r>
      <w:r w:rsidRPr="001C54B0">
        <w:rPr>
          <w:rStyle w:val="documentratingfieldp"/>
          <w:rFonts w:ascii="Century Gothic" w:eastAsia="Century Gothic" w:hAnsi="Century Gothic" w:cs="Century Gothic"/>
          <w:sz w:val="20"/>
          <w:szCs w:val="20"/>
        </w:rPr>
        <w:tab/>
        <w:t>Marketing</w:t>
      </w:r>
      <w:r w:rsidR="00D12ADE" w:rsidRPr="001C54B0">
        <w:rPr>
          <w:rStyle w:val="documentratingfieldp"/>
          <w:rFonts w:ascii="Century Gothic" w:eastAsia="Century Gothic" w:hAnsi="Century Gothic" w:cs="Century Gothic"/>
          <w:sz w:val="20"/>
          <w:szCs w:val="20"/>
        </w:rPr>
        <w:tab/>
      </w:r>
      <w:r w:rsidR="00D12ADE" w:rsidRPr="001C54B0">
        <w:rPr>
          <w:rStyle w:val="documentratingfieldp"/>
          <w:rFonts w:ascii="Century Gothic" w:eastAsia="Century Gothic" w:hAnsi="Century Gothic" w:cs="Century Gothic"/>
          <w:sz w:val="20"/>
          <w:szCs w:val="20"/>
        </w:rPr>
        <w:tab/>
      </w:r>
      <w:r w:rsidR="00D12ADE" w:rsidRPr="001C54B0">
        <w:rPr>
          <w:rStyle w:val="documentratingfieldp"/>
          <w:rFonts w:ascii="Century Gothic" w:eastAsia="Century Gothic" w:hAnsi="Century Gothic" w:cs="Century Gothic"/>
          <w:sz w:val="20"/>
          <w:szCs w:val="20"/>
        </w:rPr>
        <w:tab/>
      </w:r>
      <w:r w:rsidR="002579E9" w:rsidRPr="001C54B0">
        <w:rPr>
          <w:rStyle w:val="documentratingfieldp"/>
          <w:rFonts w:ascii="Century Gothic" w:eastAsia="Century Gothic" w:hAnsi="Century Gothic" w:cs="Century Gothic"/>
          <w:sz w:val="20"/>
          <w:szCs w:val="20"/>
        </w:rPr>
        <w:t xml:space="preserve">Teaching </w:t>
      </w:r>
    </w:p>
    <w:p w:rsidR="00232C3F" w:rsidRPr="001C54B0" w:rsidRDefault="002579E9" w:rsidP="00234202">
      <w:pPr>
        <w:pStyle w:val="documentsinglecolumn"/>
        <w:spacing w:line="240" w:lineRule="auto"/>
        <w:ind w:left="1134"/>
        <w:rPr>
          <w:rFonts w:ascii="Century Gothic" w:eastAsia="Century Gothic" w:hAnsi="Century Gothic" w:cs="Century Gothic"/>
          <w:sz w:val="20"/>
          <w:szCs w:val="20"/>
        </w:rPr>
      </w:pPr>
      <w:r w:rsidRPr="001C54B0">
        <w:rPr>
          <w:rStyle w:val="documentratingfieldp"/>
          <w:rFonts w:ascii="Century Gothic" w:eastAsia="Century Gothic" w:hAnsi="Century Gothic" w:cs="Century Gothic"/>
          <w:sz w:val="20"/>
          <w:szCs w:val="20"/>
        </w:rPr>
        <w:t xml:space="preserve">Business communication </w:t>
      </w:r>
      <w:r w:rsidRPr="001C54B0">
        <w:rPr>
          <w:rStyle w:val="documentratingfieldp"/>
          <w:rFonts w:ascii="Century Gothic" w:eastAsia="Century Gothic" w:hAnsi="Century Gothic" w:cs="Century Gothic"/>
          <w:sz w:val="20"/>
          <w:szCs w:val="20"/>
        </w:rPr>
        <w:tab/>
        <w:t>Negotiation</w:t>
      </w:r>
      <w:r w:rsidR="00D12ADE" w:rsidRPr="001C54B0">
        <w:rPr>
          <w:rStyle w:val="documentratingfieldp"/>
          <w:rFonts w:ascii="Century Gothic" w:eastAsia="Century Gothic" w:hAnsi="Century Gothic" w:cs="Century Gothic"/>
          <w:sz w:val="20"/>
          <w:szCs w:val="20"/>
        </w:rPr>
        <w:tab/>
      </w:r>
      <w:r w:rsidRPr="001C54B0">
        <w:rPr>
          <w:rStyle w:val="documentratingfieldp"/>
          <w:rFonts w:ascii="Century Gothic" w:eastAsia="Century Gothic" w:hAnsi="Century Gothic" w:cs="Century Gothic"/>
          <w:sz w:val="20"/>
          <w:szCs w:val="20"/>
        </w:rPr>
        <w:tab/>
      </w:r>
      <w:r w:rsidRPr="001C54B0">
        <w:rPr>
          <w:rStyle w:val="documentratingfieldp"/>
          <w:rFonts w:ascii="Century Gothic" w:eastAsia="Century Gothic" w:hAnsi="Century Gothic" w:cs="Century Gothic"/>
          <w:sz w:val="20"/>
          <w:szCs w:val="20"/>
        </w:rPr>
        <w:tab/>
        <w:t>Academic Research</w:t>
      </w:r>
    </w:p>
    <w:p w:rsidR="001F7F07" w:rsidRPr="001C54B0" w:rsidRDefault="00BF1284" w:rsidP="00234202">
      <w:pPr>
        <w:pStyle w:val="documentsinglecolumn"/>
        <w:spacing w:line="240" w:lineRule="auto"/>
        <w:ind w:left="1134"/>
        <w:rPr>
          <w:rStyle w:val="documentratingfieldp"/>
          <w:rFonts w:ascii="Century Gothic" w:eastAsia="Century Gothic" w:hAnsi="Century Gothic" w:cs="Century Gothic"/>
          <w:sz w:val="20"/>
          <w:szCs w:val="20"/>
        </w:rPr>
      </w:pPr>
      <w:r w:rsidRPr="001C54B0">
        <w:rPr>
          <w:rStyle w:val="documentratingfieldp"/>
          <w:rFonts w:ascii="Century Gothic" w:eastAsia="Century Gothic" w:hAnsi="Century Gothic" w:cs="Century Gothic"/>
          <w:sz w:val="20"/>
          <w:szCs w:val="20"/>
        </w:rPr>
        <w:t>Business Development</w:t>
      </w:r>
      <w:r w:rsidR="00373933" w:rsidRPr="001C54B0">
        <w:rPr>
          <w:rStyle w:val="documentratingfieldp"/>
          <w:rFonts w:ascii="Century Gothic" w:eastAsia="Century Gothic" w:hAnsi="Century Gothic" w:cs="Century Gothic"/>
          <w:sz w:val="20"/>
          <w:szCs w:val="20"/>
        </w:rPr>
        <w:tab/>
      </w:r>
      <w:r w:rsidR="001F7F07" w:rsidRPr="001C54B0">
        <w:rPr>
          <w:rStyle w:val="documentratingfieldp"/>
          <w:rFonts w:ascii="Century Gothic" w:eastAsia="Century Gothic" w:hAnsi="Century Gothic" w:cs="Century Gothic"/>
          <w:sz w:val="20"/>
          <w:szCs w:val="20"/>
        </w:rPr>
        <w:t>Dispute Resolution</w:t>
      </w:r>
      <w:r w:rsidR="002579E9" w:rsidRPr="001C54B0">
        <w:rPr>
          <w:rStyle w:val="documentratingfieldp"/>
          <w:rFonts w:ascii="Century Gothic" w:eastAsia="Century Gothic" w:hAnsi="Century Gothic" w:cs="Century Gothic"/>
          <w:sz w:val="20"/>
          <w:szCs w:val="20"/>
        </w:rPr>
        <w:tab/>
      </w:r>
      <w:r w:rsidR="002579E9" w:rsidRPr="001C54B0">
        <w:rPr>
          <w:rStyle w:val="documentratingfieldp"/>
          <w:rFonts w:ascii="Century Gothic" w:eastAsia="Century Gothic" w:hAnsi="Century Gothic" w:cs="Century Gothic"/>
          <w:sz w:val="20"/>
          <w:szCs w:val="20"/>
        </w:rPr>
        <w:tab/>
      </w:r>
      <w:r w:rsidR="001F7F07" w:rsidRPr="001C54B0">
        <w:rPr>
          <w:rStyle w:val="documentratingfieldp"/>
          <w:rFonts w:ascii="Century Gothic" w:eastAsia="Century Gothic" w:hAnsi="Century Gothic" w:cs="Century Gothic"/>
          <w:sz w:val="20"/>
          <w:szCs w:val="20"/>
        </w:rPr>
        <w:t>HRD and Training</w:t>
      </w:r>
    </w:p>
    <w:p w:rsidR="00373933" w:rsidRPr="001C54B0" w:rsidRDefault="001F7F07" w:rsidP="00234202">
      <w:pPr>
        <w:pStyle w:val="documentsinglecolumn"/>
        <w:spacing w:line="240" w:lineRule="auto"/>
        <w:ind w:left="1134"/>
        <w:rPr>
          <w:rStyle w:val="documentratingfieldp"/>
          <w:rFonts w:ascii="Century Gothic" w:eastAsia="Century Gothic" w:hAnsi="Century Gothic" w:cs="Century Gothic"/>
          <w:sz w:val="20"/>
          <w:szCs w:val="20"/>
        </w:rPr>
      </w:pPr>
      <w:r w:rsidRPr="001C54B0">
        <w:rPr>
          <w:rStyle w:val="documentratingfieldp"/>
          <w:rFonts w:ascii="Century Gothic" w:eastAsia="Century Gothic" w:hAnsi="Century Gothic" w:cs="Century Gothic"/>
          <w:sz w:val="20"/>
          <w:szCs w:val="20"/>
        </w:rPr>
        <w:t>Decision Making</w:t>
      </w:r>
      <w:r w:rsidRPr="001C54B0">
        <w:rPr>
          <w:rStyle w:val="documentratingfieldp"/>
          <w:rFonts w:ascii="Century Gothic" w:eastAsia="Century Gothic" w:hAnsi="Century Gothic" w:cs="Century Gothic"/>
          <w:sz w:val="20"/>
          <w:szCs w:val="20"/>
        </w:rPr>
        <w:tab/>
      </w:r>
      <w:r w:rsidRPr="001C54B0">
        <w:rPr>
          <w:rStyle w:val="documentratingfieldp"/>
          <w:rFonts w:ascii="Century Gothic" w:eastAsia="Century Gothic" w:hAnsi="Century Gothic" w:cs="Century Gothic"/>
          <w:sz w:val="20"/>
          <w:szCs w:val="20"/>
        </w:rPr>
        <w:tab/>
        <w:t>HR Management</w:t>
      </w:r>
      <w:r w:rsidRPr="001C54B0">
        <w:rPr>
          <w:rStyle w:val="documentratingfieldp"/>
          <w:rFonts w:ascii="Century Gothic" w:eastAsia="Century Gothic" w:hAnsi="Century Gothic" w:cs="Century Gothic"/>
          <w:sz w:val="20"/>
          <w:szCs w:val="20"/>
        </w:rPr>
        <w:tab/>
      </w:r>
      <w:r w:rsidRPr="001C54B0">
        <w:rPr>
          <w:rStyle w:val="documentratingfieldp"/>
          <w:rFonts w:ascii="Century Gothic" w:eastAsia="Century Gothic" w:hAnsi="Century Gothic" w:cs="Century Gothic"/>
          <w:sz w:val="20"/>
          <w:szCs w:val="20"/>
        </w:rPr>
        <w:tab/>
      </w:r>
      <w:r w:rsidR="002579E9" w:rsidRPr="001C54B0">
        <w:rPr>
          <w:rStyle w:val="documentratingfieldp"/>
          <w:rFonts w:ascii="Century Gothic" w:eastAsia="Century Gothic" w:hAnsi="Century Gothic" w:cs="Century Gothic"/>
          <w:sz w:val="20"/>
          <w:szCs w:val="20"/>
        </w:rPr>
        <w:t>Conflict Management</w:t>
      </w:r>
    </w:p>
    <w:p w:rsidR="001C54B0" w:rsidRPr="001C54B0" w:rsidRDefault="001C54B0" w:rsidP="001C54B0">
      <w:pPr>
        <w:rPr>
          <w:rStyle w:val="span"/>
          <w:rFonts w:ascii="Century Gothic" w:eastAsia="Century Gothic" w:hAnsi="Century Gothic" w:cs="Century Gothic"/>
          <w:b/>
          <w:bCs/>
          <w:sz w:val="28"/>
          <w:szCs w:val="28"/>
        </w:rPr>
      </w:pPr>
      <w:r w:rsidRPr="001C54B0">
        <w:rPr>
          <w:rStyle w:val="span"/>
          <w:rFonts w:ascii="Century Gothic" w:eastAsia="Century Gothic" w:hAnsi="Century Gothic" w:cs="Century Gothic"/>
          <w:b/>
          <w:bCs/>
          <w:sz w:val="28"/>
          <w:szCs w:val="28"/>
        </w:rPr>
        <w:t>Work History</w:t>
      </w:r>
      <w:r>
        <w:rPr>
          <w:rStyle w:val="span"/>
          <w:rFonts w:ascii="Century Gothic" w:eastAsia="Century Gothic" w:hAnsi="Century Gothic" w:cs="Century Gothic"/>
          <w:b/>
          <w:bCs/>
          <w:sz w:val="28"/>
          <w:szCs w:val="28"/>
        </w:rPr>
        <w:t>:</w:t>
      </w:r>
    </w:p>
    <w:p w:rsidR="00272B5F" w:rsidRDefault="00272B5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1701"/>
        <w:gridCol w:w="8364"/>
      </w:tblGrid>
      <w:tr w:rsidR="00272B5F" w:rsidTr="008A78E1">
        <w:trPr>
          <w:tblCellSpacing w:w="0" w:type="dxa"/>
        </w:trPr>
        <w:tc>
          <w:tcPr>
            <w:tcW w:w="1701" w:type="dxa"/>
            <w:tcMar>
              <w:top w:w="200" w:type="dxa"/>
              <w:left w:w="0" w:type="dxa"/>
              <w:bottom w:w="0" w:type="dxa"/>
              <w:right w:w="150" w:type="dxa"/>
            </w:tcMar>
            <w:hideMark/>
          </w:tcPr>
          <w:p w:rsidR="00D036A1" w:rsidRDefault="00BF1284" w:rsidP="00BC6905">
            <w:pPr>
              <w:pStyle w:val="spandateswrapperParagraph"/>
              <w:pBdr>
                <w:right w:val="none" w:sz="0" w:space="0" w:color="auto"/>
              </w:pBdr>
              <w:spacing w:line="240" w:lineRule="auto"/>
              <w:ind w:right="450"/>
              <w:jc w:val="center"/>
              <w:textAlignment w:val="auto"/>
              <w:rPr>
                <w:rStyle w:val="spandateswrapper"/>
                <w:rFonts w:ascii="Century Gothic" w:eastAsia="Century Gothic" w:hAnsi="Century Gothic" w:cs="Century Gothic"/>
              </w:rPr>
            </w:pPr>
            <w:r>
              <w:rPr>
                <w:rStyle w:val="txtBold"/>
                <w:rFonts w:ascii="Century Gothic" w:eastAsia="Century Gothic" w:hAnsi="Century Gothic" w:cs="Century Gothic"/>
              </w:rPr>
              <w:t>2020-01</w:t>
            </w:r>
          </w:p>
          <w:p w:rsidR="00D036A1" w:rsidRDefault="00D036A1" w:rsidP="00BC6905">
            <w:pPr>
              <w:pStyle w:val="spandateswrapperParagraph"/>
              <w:pBdr>
                <w:right w:val="none" w:sz="0" w:space="0" w:color="auto"/>
              </w:pBdr>
              <w:spacing w:line="240" w:lineRule="auto"/>
              <w:ind w:right="450"/>
              <w:jc w:val="center"/>
              <w:textAlignment w:val="auto"/>
              <w:rPr>
                <w:rStyle w:val="spandateswrapper"/>
                <w:rFonts w:ascii="Century Gothic" w:eastAsia="Century Gothic" w:hAnsi="Century Gothic" w:cs="Century Gothic"/>
              </w:rPr>
            </w:pPr>
            <w:r w:rsidRPr="00D036A1">
              <w:rPr>
                <w:rStyle w:val="spandateswrapper"/>
                <w:rFonts w:ascii="Century Gothic" w:eastAsia="Century Gothic" w:hAnsi="Century Gothic" w:cs="Century Gothic"/>
                <w:b/>
                <w:bCs/>
              </w:rPr>
              <w:t>to</w:t>
            </w:r>
          </w:p>
          <w:p w:rsidR="00272B5F" w:rsidRDefault="00BF1284" w:rsidP="00BC6905">
            <w:pPr>
              <w:pStyle w:val="spandateswrapperParagraph"/>
              <w:pBdr>
                <w:right w:val="none" w:sz="0" w:space="0" w:color="auto"/>
              </w:pBdr>
              <w:spacing w:line="240" w:lineRule="auto"/>
              <w:ind w:right="450"/>
              <w:jc w:val="center"/>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Current</w:t>
            </w:r>
          </w:p>
        </w:tc>
        <w:tc>
          <w:tcPr>
            <w:tcW w:w="8364" w:type="dxa"/>
            <w:tcMar>
              <w:top w:w="200" w:type="dxa"/>
              <w:left w:w="0" w:type="dxa"/>
              <w:bottom w:w="0" w:type="dxa"/>
              <w:right w:w="0" w:type="dxa"/>
            </w:tcMar>
            <w:hideMark/>
          </w:tcPr>
          <w:p w:rsidR="00272B5F" w:rsidRPr="008A78E1" w:rsidRDefault="00BF1284" w:rsidP="00BC6905">
            <w:pPr>
              <w:pStyle w:val="spandateswrapperParagraph"/>
              <w:pBdr>
                <w:right w:val="none" w:sz="0" w:space="0" w:color="auto"/>
              </w:pBdr>
              <w:spacing w:line="240" w:lineRule="auto"/>
              <w:ind w:right="450"/>
              <w:textAlignment w:val="auto"/>
              <w:rPr>
                <w:rStyle w:val="divdocumentjobtitle"/>
                <w:rFonts w:ascii="Century Gothic" w:eastAsia="Century Gothic" w:hAnsi="Century Gothic" w:cs="Century Gothic"/>
                <w:b/>
                <w:bCs/>
                <w:sz w:val="24"/>
                <w:szCs w:val="24"/>
              </w:rPr>
            </w:pPr>
            <w:r w:rsidRPr="008A78E1">
              <w:rPr>
                <w:rStyle w:val="divdocumentjobtitle"/>
                <w:rFonts w:ascii="Century Gothic" w:eastAsia="Century Gothic" w:hAnsi="Century Gothic" w:cs="Century Gothic"/>
                <w:b/>
                <w:bCs/>
                <w:sz w:val="24"/>
                <w:szCs w:val="24"/>
              </w:rPr>
              <w:t>Chief General Manager</w:t>
            </w:r>
            <w:r w:rsidR="008A78E1">
              <w:rPr>
                <w:rStyle w:val="span"/>
                <w:rFonts w:eastAsia="Century Gothic"/>
                <w:i/>
                <w:iCs/>
              </w:rPr>
              <w:t xml:space="preserve"> </w:t>
            </w:r>
            <w:r w:rsidR="008A78E1" w:rsidRPr="008A78E1">
              <w:rPr>
                <w:rStyle w:val="divdocumentjobtitle"/>
                <w:rFonts w:ascii="Century Gothic" w:eastAsia="Century Gothic" w:hAnsi="Century Gothic" w:cs="Century Gothic"/>
                <w:b/>
                <w:bCs/>
                <w:sz w:val="24"/>
                <w:szCs w:val="24"/>
              </w:rPr>
              <w:t>(MM, Contracts &amp; Projects)</w:t>
            </w:r>
            <w:r w:rsidRPr="008A78E1">
              <w:rPr>
                <w:rStyle w:val="divdocumentjobtitle"/>
                <w:rFonts w:ascii="Century Gothic" w:eastAsia="Century Gothic" w:hAnsi="Century Gothic" w:cs="Century Gothic"/>
                <w:b/>
                <w:bCs/>
                <w:sz w:val="24"/>
                <w:szCs w:val="24"/>
              </w:rPr>
              <w:t xml:space="preserve"> </w:t>
            </w:r>
          </w:p>
          <w:p w:rsidR="00272B5F" w:rsidRDefault="00BF1284" w:rsidP="00BC6905">
            <w:pPr>
              <w:pStyle w:val="documentmb5Paragraph"/>
              <w:spacing w:line="240" w:lineRule="auto"/>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Steel Authority of India Limited (Refractory Unit), Bokaro Steel City</w:t>
            </w:r>
            <w:r>
              <w:rPr>
                <w:rStyle w:val="documenttwocolparasinglecolumn"/>
                <w:rFonts w:ascii="Century Gothic" w:eastAsia="Century Gothic" w:hAnsi="Century Gothic" w:cs="Century Gothic"/>
                <w:i/>
                <w:iCs/>
                <w:sz w:val="22"/>
                <w:szCs w:val="22"/>
              </w:rPr>
              <w:t xml:space="preserve"> </w:t>
            </w:r>
          </w:p>
          <w:p w:rsidR="00272B5F" w:rsidRPr="00BC6905" w:rsidRDefault="00BF1284" w:rsidP="00BC6905">
            <w:pPr>
              <w:pStyle w:val="documentulli"/>
              <w:numPr>
                <w:ilvl w:val="0"/>
                <w:numId w:val="1"/>
              </w:numPr>
              <w:spacing w:line="240" w:lineRule="auto"/>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Leading Materials Management, Contracts and Projects</w:t>
            </w:r>
            <w:r w:rsidR="00373933" w:rsidRPr="00BC6905">
              <w:rPr>
                <w:rStyle w:val="span"/>
                <w:rFonts w:ascii="Century Gothic" w:eastAsia="Century Gothic" w:hAnsi="Century Gothic" w:cs="Century Gothic"/>
                <w:sz w:val="20"/>
                <w:szCs w:val="20"/>
              </w:rPr>
              <w:t xml:space="preserve"> for unit having four manufacturing facilities</w:t>
            </w:r>
            <w:r w:rsidRPr="00BC6905">
              <w:rPr>
                <w:rStyle w:val="span"/>
                <w:rFonts w:ascii="Century Gothic" w:eastAsia="Century Gothic" w:hAnsi="Century Gothic" w:cs="Century Gothic"/>
                <w:sz w:val="20"/>
                <w:szCs w:val="20"/>
              </w:rPr>
              <w:t>. Handled procurement of Goods and Services worth more than INR 1500 Crores (USD 185 Million)</w:t>
            </w:r>
          </w:p>
          <w:p w:rsidR="00272B5F" w:rsidRPr="00BC6905" w:rsidRDefault="00BF1284" w:rsidP="00BC6905">
            <w:pPr>
              <w:pStyle w:val="documentulli"/>
              <w:numPr>
                <w:ilvl w:val="0"/>
                <w:numId w:val="1"/>
              </w:numPr>
              <w:spacing w:line="240" w:lineRule="auto"/>
              <w:ind w:left="301" w:right="301"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 xml:space="preserve">Reduced </w:t>
            </w:r>
            <w:proofErr w:type="gramStart"/>
            <w:r w:rsidRPr="00BC6905">
              <w:rPr>
                <w:rStyle w:val="span"/>
                <w:rFonts w:ascii="Century Gothic" w:eastAsia="Century Gothic" w:hAnsi="Century Gothic" w:cs="Century Gothic"/>
                <w:sz w:val="20"/>
                <w:szCs w:val="20"/>
              </w:rPr>
              <w:t>costs,</w:t>
            </w:r>
            <w:proofErr w:type="gramEnd"/>
            <w:r w:rsidRPr="00BC6905">
              <w:rPr>
                <w:rStyle w:val="span"/>
                <w:rFonts w:ascii="Century Gothic" w:eastAsia="Century Gothic" w:hAnsi="Century Gothic" w:cs="Century Gothic"/>
                <w:sz w:val="20"/>
                <w:szCs w:val="20"/>
              </w:rPr>
              <w:t xml:space="preserve"> managed delivery schedules and performed risk analysis to improve overall </w:t>
            </w:r>
            <w:r w:rsidR="00373933" w:rsidRPr="00BC6905">
              <w:rPr>
                <w:rStyle w:val="span"/>
                <w:rFonts w:ascii="Century Gothic" w:eastAsia="Century Gothic" w:hAnsi="Century Gothic" w:cs="Century Gothic"/>
                <w:sz w:val="20"/>
                <w:szCs w:val="20"/>
              </w:rPr>
              <w:t xml:space="preserve">performance and </w:t>
            </w:r>
            <w:r w:rsidRPr="00BC6905">
              <w:rPr>
                <w:rStyle w:val="span"/>
                <w:rFonts w:ascii="Century Gothic" w:eastAsia="Century Gothic" w:hAnsi="Century Gothic" w:cs="Century Gothic"/>
                <w:sz w:val="20"/>
                <w:szCs w:val="20"/>
              </w:rPr>
              <w:t>profitability.</w:t>
            </w:r>
          </w:p>
          <w:p w:rsidR="00272B5F" w:rsidRPr="00BC6905" w:rsidRDefault="00BF1284" w:rsidP="00BC6905">
            <w:pPr>
              <w:pStyle w:val="documentulli"/>
              <w:numPr>
                <w:ilvl w:val="0"/>
                <w:numId w:val="1"/>
              </w:numPr>
              <w:spacing w:line="240" w:lineRule="auto"/>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Introduced new methods, practices and systems to reduce turnaround time, rejections and disputes.</w:t>
            </w:r>
          </w:p>
          <w:p w:rsidR="00272B5F" w:rsidRPr="00BC6905" w:rsidRDefault="00BF1284" w:rsidP="00BC6905">
            <w:pPr>
              <w:pStyle w:val="documentulli"/>
              <w:numPr>
                <w:ilvl w:val="0"/>
                <w:numId w:val="1"/>
              </w:numPr>
              <w:spacing w:line="240" w:lineRule="auto"/>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 xml:space="preserve">Assessed reports to evaluate </w:t>
            </w:r>
            <w:proofErr w:type="gramStart"/>
            <w:r w:rsidRPr="00BC6905">
              <w:rPr>
                <w:rStyle w:val="span"/>
                <w:rFonts w:ascii="Century Gothic" w:eastAsia="Century Gothic" w:hAnsi="Century Gothic" w:cs="Century Gothic"/>
                <w:sz w:val="20"/>
                <w:szCs w:val="20"/>
              </w:rPr>
              <w:t>performance,</w:t>
            </w:r>
            <w:proofErr w:type="gramEnd"/>
            <w:r w:rsidRPr="00BC6905">
              <w:rPr>
                <w:rStyle w:val="span"/>
                <w:rFonts w:ascii="Century Gothic" w:eastAsia="Century Gothic" w:hAnsi="Century Gothic" w:cs="Century Gothic"/>
                <w:sz w:val="20"/>
                <w:szCs w:val="20"/>
              </w:rPr>
              <w:t xml:space="preserve"> develop </w:t>
            </w:r>
            <w:r w:rsidR="00373933" w:rsidRPr="00BC6905">
              <w:rPr>
                <w:rStyle w:val="span"/>
                <w:rFonts w:ascii="Century Gothic" w:eastAsia="Century Gothic" w:hAnsi="Century Gothic" w:cs="Century Gothic"/>
                <w:sz w:val="20"/>
                <w:szCs w:val="20"/>
              </w:rPr>
              <w:t xml:space="preserve">plans for </w:t>
            </w:r>
            <w:r w:rsidRPr="00BC6905">
              <w:rPr>
                <w:rStyle w:val="span"/>
                <w:rFonts w:ascii="Century Gothic" w:eastAsia="Century Gothic" w:hAnsi="Century Gothic" w:cs="Century Gothic"/>
                <w:sz w:val="20"/>
                <w:szCs w:val="20"/>
              </w:rPr>
              <w:t>targeted improvements and implement changes.</w:t>
            </w:r>
          </w:p>
          <w:p w:rsidR="008A78E1" w:rsidRPr="00BC6905" w:rsidRDefault="00BF1284" w:rsidP="00BC6905">
            <w:pPr>
              <w:pStyle w:val="documentulli"/>
              <w:numPr>
                <w:ilvl w:val="0"/>
                <w:numId w:val="1"/>
              </w:numPr>
              <w:spacing w:line="240" w:lineRule="auto"/>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Managed team motivation and employee evaluations.</w:t>
            </w:r>
          </w:p>
        </w:tc>
      </w:tr>
    </w:tbl>
    <w:p w:rsidR="00272B5F" w:rsidRDefault="00272B5F">
      <w:pPr>
        <w:rPr>
          <w:vanish/>
        </w:rPr>
      </w:pPr>
    </w:p>
    <w:tbl>
      <w:tblPr>
        <w:tblStyle w:val="documentdivparagraph"/>
        <w:tblW w:w="10348" w:type="dxa"/>
        <w:tblCellSpacing w:w="0" w:type="dxa"/>
        <w:tblLayout w:type="fixed"/>
        <w:tblCellMar>
          <w:left w:w="0" w:type="dxa"/>
          <w:right w:w="0" w:type="dxa"/>
        </w:tblCellMar>
        <w:tblLook w:val="05E0" w:firstRow="1" w:lastRow="1" w:firstColumn="1" w:lastColumn="1" w:noHBand="0" w:noVBand="1"/>
      </w:tblPr>
      <w:tblGrid>
        <w:gridCol w:w="1701"/>
        <w:gridCol w:w="8647"/>
      </w:tblGrid>
      <w:tr w:rsidR="00272B5F" w:rsidTr="008A78E1">
        <w:trPr>
          <w:tblCellSpacing w:w="0" w:type="dxa"/>
        </w:trPr>
        <w:tc>
          <w:tcPr>
            <w:tcW w:w="1701" w:type="dxa"/>
            <w:tcMar>
              <w:top w:w="200" w:type="dxa"/>
              <w:left w:w="0" w:type="dxa"/>
              <w:bottom w:w="0" w:type="dxa"/>
              <w:right w:w="150" w:type="dxa"/>
            </w:tcMar>
            <w:hideMark/>
          </w:tcPr>
          <w:p w:rsidR="00D036A1" w:rsidRDefault="00BF1284" w:rsidP="00D036A1">
            <w:pPr>
              <w:pStyle w:val="spandateswrapperParagraph"/>
              <w:pBdr>
                <w:right w:val="none" w:sz="0" w:space="0" w:color="auto"/>
              </w:pBdr>
              <w:ind w:right="450"/>
              <w:jc w:val="center"/>
              <w:textAlignment w:val="auto"/>
              <w:rPr>
                <w:rStyle w:val="spandateswrapper"/>
                <w:rFonts w:ascii="Century Gothic" w:eastAsia="Century Gothic" w:hAnsi="Century Gothic" w:cs="Century Gothic"/>
              </w:rPr>
            </w:pPr>
            <w:r>
              <w:rPr>
                <w:rStyle w:val="txtBold"/>
                <w:rFonts w:ascii="Century Gothic" w:eastAsia="Century Gothic" w:hAnsi="Century Gothic" w:cs="Century Gothic"/>
              </w:rPr>
              <w:t>2017-03</w:t>
            </w:r>
          </w:p>
          <w:p w:rsidR="00D036A1" w:rsidRDefault="00D036A1" w:rsidP="00D036A1">
            <w:pPr>
              <w:pStyle w:val="spandateswrapperParagraph"/>
              <w:pBdr>
                <w:right w:val="none" w:sz="0" w:space="0" w:color="auto"/>
              </w:pBdr>
              <w:ind w:right="450"/>
              <w:jc w:val="center"/>
              <w:textAlignment w:val="auto"/>
              <w:rPr>
                <w:rStyle w:val="spandateswrapper"/>
                <w:rFonts w:ascii="Century Gothic" w:eastAsia="Century Gothic" w:hAnsi="Century Gothic" w:cs="Century Gothic"/>
              </w:rPr>
            </w:pPr>
            <w:r w:rsidRPr="00D036A1">
              <w:rPr>
                <w:rStyle w:val="spandateswrapper"/>
                <w:rFonts w:ascii="Century Gothic" w:eastAsia="Century Gothic" w:hAnsi="Century Gothic" w:cs="Century Gothic"/>
                <w:b/>
                <w:bCs/>
              </w:rPr>
              <w:t>to</w:t>
            </w:r>
          </w:p>
          <w:p w:rsidR="00272B5F" w:rsidRDefault="00BF1284" w:rsidP="00D036A1">
            <w:pPr>
              <w:pStyle w:val="spandateswrapperParagraph"/>
              <w:pBdr>
                <w:right w:val="none" w:sz="0" w:space="0" w:color="auto"/>
              </w:pBdr>
              <w:ind w:right="450"/>
              <w:jc w:val="center"/>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2019-12</w:t>
            </w:r>
          </w:p>
        </w:tc>
        <w:tc>
          <w:tcPr>
            <w:tcW w:w="8647" w:type="dxa"/>
            <w:tcMar>
              <w:top w:w="200" w:type="dxa"/>
              <w:left w:w="0" w:type="dxa"/>
              <w:bottom w:w="0" w:type="dxa"/>
              <w:right w:w="0" w:type="dxa"/>
            </w:tcMar>
            <w:hideMark/>
          </w:tcPr>
          <w:p w:rsidR="00272B5F" w:rsidRPr="008A78E1" w:rsidRDefault="00BF1284">
            <w:pPr>
              <w:pStyle w:val="spandateswrapperParagraph"/>
              <w:pBdr>
                <w:right w:val="none" w:sz="0" w:space="0" w:color="auto"/>
              </w:pBdr>
              <w:ind w:right="450"/>
              <w:textAlignment w:val="auto"/>
              <w:rPr>
                <w:rStyle w:val="txtBold"/>
                <w:rFonts w:ascii="Century Gothic" w:eastAsia="Century Gothic" w:hAnsi="Century Gothic" w:cs="Century Gothic"/>
                <w:sz w:val="24"/>
                <w:szCs w:val="24"/>
              </w:rPr>
            </w:pPr>
            <w:r w:rsidRPr="008A78E1">
              <w:rPr>
                <w:rStyle w:val="divdocumentjobtitle"/>
                <w:rFonts w:ascii="Century Gothic" w:eastAsia="Century Gothic" w:hAnsi="Century Gothic" w:cs="Century Gothic"/>
                <w:b/>
                <w:bCs/>
                <w:sz w:val="24"/>
                <w:szCs w:val="24"/>
              </w:rPr>
              <w:t>Chief General Manager (MM)</w:t>
            </w:r>
            <w:r w:rsidRPr="008A78E1">
              <w:rPr>
                <w:rStyle w:val="documentmb5"/>
                <w:rFonts w:ascii="Century Gothic" w:eastAsia="Century Gothic" w:hAnsi="Century Gothic" w:cs="Century Gothic"/>
                <w:sz w:val="24"/>
                <w:szCs w:val="24"/>
              </w:rPr>
              <w:t xml:space="preserve"> </w:t>
            </w:r>
          </w:p>
          <w:p w:rsidR="00272B5F" w:rsidRDefault="00BF1284">
            <w:pPr>
              <w:pStyle w:val="documentmb5Paragraph"/>
              <w:spacing w:after="100"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Steel Authority of India Limited (Bhilai Steel Plant), Bhilai</w:t>
            </w:r>
            <w:r>
              <w:rPr>
                <w:rStyle w:val="documenttwocolparasinglecolumn"/>
                <w:rFonts w:ascii="Century Gothic" w:eastAsia="Century Gothic" w:hAnsi="Century Gothic" w:cs="Century Gothic"/>
                <w:i/>
                <w:iCs/>
                <w:sz w:val="22"/>
                <w:szCs w:val="22"/>
              </w:rPr>
              <w:t xml:space="preserve"> </w:t>
            </w:r>
          </w:p>
          <w:p w:rsidR="00272B5F" w:rsidRPr="00BC6905" w:rsidRDefault="00BF1284" w:rsidP="008A78E1">
            <w:pPr>
              <w:pStyle w:val="documentulli"/>
              <w:numPr>
                <w:ilvl w:val="0"/>
                <w:numId w:val="2"/>
              </w:numPr>
              <w:spacing w:line="240" w:lineRule="auto"/>
              <w:ind w:left="301" w:right="301"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 xml:space="preserve">Led Materials Management team </w:t>
            </w:r>
            <w:r w:rsidR="00373933" w:rsidRPr="00BC6905">
              <w:rPr>
                <w:rStyle w:val="span"/>
                <w:rFonts w:ascii="Century Gothic" w:eastAsia="Century Gothic" w:hAnsi="Century Gothic" w:cs="Century Gothic"/>
                <w:sz w:val="20"/>
                <w:szCs w:val="20"/>
              </w:rPr>
              <w:t xml:space="preserve">and </w:t>
            </w:r>
            <w:r w:rsidRPr="00BC6905">
              <w:rPr>
                <w:rStyle w:val="span"/>
                <w:rFonts w:ascii="Century Gothic" w:eastAsia="Century Gothic" w:hAnsi="Century Gothic" w:cs="Century Gothic"/>
                <w:sz w:val="20"/>
                <w:szCs w:val="20"/>
              </w:rPr>
              <w:t>handl</w:t>
            </w:r>
            <w:r w:rsidR="00373933" w:rsidRPr="00BC6905">
              <w:rPr>
                <w:rStyle w:val="span"/>
                <w:rFonts w:ascii="Century Gothic" w:eastAsia="Century Gothic" w:hAnsi="Century Gothic" w:cs="Century Gothic"/>
                <w:sz w:val="20"/>
                <w:szCs w:val="20"/>
              </w:rPr>
              <w:t>ed</w:t>
            </w:r>
            <w:r w:rsidRPr="00BC6905">
              <w:rPr>
                <w:rStyle w:val="span"/>
                <w:rFonts w:ascii="Century Gothic" w:eastAsia="Century Gothic" w:hAnsi="Century Gothic" w:cs="Century Gothic"/>
                <w:sz w:val="20"/>
                <w:szCs w:val="20"/>
              </w:rPr>
              <w:t xml:space="preserve"> procurement worth more than INR 5000 Crores (USD 600 Million)</w:t>
            </w:r>
          </w:p>
          <w:p w:rsidR="00272B5F" w:rsidRPr="00BC6905" w:rsidRDefault="00BF1284" w:rsidP="008A78E1">
            <w:pPr>
              <w:pStyle w:val="documentulli"/>
              <w:numPr>
                <w:ilvl w:val="0"/>
                <w:numId w:val="2"/>
              </w:numPr>
              <w:spacing w:line="240" w:lineRule="auto"/>
              <w:ind w:left="301" w:right="301"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Used leadership, coordination and planning skills to achieve stabilization of newly added production facilities.</w:t>
            </w:r>
          </w:p>
          <w:p w:rsidR="00272B5F" w:rsidRPr="00BC6905" w:rsidRDefault="00373933" w:rsidP="008A78E1">
            <w:pPr>
              <w:pStyle w:val="documentulli"/>
              <w:numPr>
                <w:ilvl w:val="0"/>
                <w:numId w:val="2"/>
              </w:numPr>
              <w:spacing w:line="240" w:lineRule="auto"/>
              <w:ind w:left="301" w:right="301"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 xml:space="preserve">Assessed reports to evaluate performance, created, communicated and monitored plans to ensure time &amp; </w:t>
            </w:r>
            <w:r w:rsidR="00D036A1" w:rsidRPr="00BC6905">
              <w:rPr>
                <w:rStyle w:val="span"/>
                <w:rFonts w:ascii="Century Gothic" w:eastAsia="Century Gothic" w:hAnsi="Century Gothic" w:cs="Century Gothic"/>
                <w:sz w:val="20"/>
                <w:szCs w:val="20"/>
              </w:rPr>
              <w:t>cost-efficient</w:t>
            </w:r>
            <w:r w:rsidRPr="00BC6905">
              <w:rPr>
                <w:rStyle w:val="span"/>
                <w:rFonts w:ascii="Century Gothic" w:eastAsia="Century Gothic" w:hAnsi="Century Gothic" w:cs="Century Gothic"/>
                <w:sz w:val="20"/>
                <w:szCs w:val="20"/>
              </w:rPr>
              <w:t xml:space="preserve"> availability of materials. </w:t>
            </w:r>
          </w:p>
          <w:p w:rsidR="00272B5F" w:rsidRPr="00373933" w:rsidRDefault="00BF1284" w:rsidP="008A78E1">
            <w:pPr>
              <w:pStyle w:val="documentulli"/>
              <w:numPr>
                <w:ilvl w:val="0"/>
                <w:numId w:val="2"/>
              </w:numPr>
              <w:spacing w:line="240" w:lineRule="auto"/>
              <w:ind w:left="301" w:right="301" w:hanging="261"/>
              <w:rPr>
                <w:rStyle w:val="span"/>
                <w:rFonts w:ascii="Century Gothic" w:eastAsia="Century Gothic" w:hAnsi="Century Gothic" w:cs="Century Gothic"/>
                <w:sz w:val="22"/>
                <w:szCs w:val="22"/>
              </w:rPr>
            </w:pPr>
            <w:r w:rsidRPr="00BC6905">
              <w:rPr>
                <w:rStyle w:val="span"/>
                <w:rFonts w:ascii="Century Gothic" w:eastAsia="Century Gothic" w:hAnsi="Century Gothic" w:cs="Century Gothic"/>
                <w:sz w:val="20"/>
                <w:szCs w:val="20"/>
              </w:rPr>
              <w:t>Introduced system improvements which resulted in time and cost savings.</w:t>
            </w:r>
          </w:p>
        </w:tc>
      </w:tr>
    </w:tbl>
    <w:p w:rsidR="00272B5F" w:rsidRDefault="00272B5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1701"/>
        <w:gridCol w:w="9245"/>
      </w:tblGrid>
      <w:tr w:rsidR="00272B5F" w:rsidTr="00D036A1">
        <w:trPr>
          <w:tblCellSpacing w:w="0" w:type="dxa"/>
        </w:trPr>
        <w:tc>
          <w:tcPr>
            <w:tcW w:w="1701" w:type="dxa"/>
            <w:tcMar>
              <w:top w:w="200" w:type="dxa"/>
              <w:left w:w="0" w:type="dxa"/>
              <w:bottom w:w="0" w:type="dxa"/>
              <w:right w:w="150" w:type="dxa"/>
            </w:tcMar>
            <w:hideMark/>
          </w:tcPr>
          <w:p w:rsidR="00D036A1" w:rsidRDefault="00BF1284" w:rsidP="00D036A1">
            <w:pPr>
              <w:pStyle w:val="spandateswrapperParagraph"/>
              <w:pBdr>
                <w:right w:val="none" w:sz="0" w:space="0" w:color="auto"/>
              </w:pBdr>
              <w:ind w:right="450"/>
              <w:jc w:val="center"/>
              <w:textAlignment w:val="auto"/>
              <w:rPr>
                <w:rStyle w:val="spandateswrapper"/>
                <w:rFonts w:ascii="Century Gothic" w:eastAsia="Century Gothic" w:hAnsi="Century Gothic" w:cs="Century Gothic"/>
              </w:rPr>
            </w:pPr>
            <w:r>
              <w:rPr>
                <w:rStyle w:val="txtBold"/>
                <w:rFonts w:ascii="Century Gothic" w:eastAsia="Century Gothic" w:hAnsi="Century Gothic" w:cs="Century Gothic"/>
              </w:rPr>
              <w:lastRenderedPageBreak/>
              <w:t>2005-07</w:t>
            </w:r>
          </w:p>
          <w:p w:rsidR="00D036A1" w:rsidRDefault="00D036A1" w:rsidP="00D036A1">
            <w:pPr>
              <w:pStyle w:val="spandateswrapperParagraph"/>
              <w:pBdr>
                <w:right w:val="none" w:sz="0" w:space="0" w:color="auto"/>
              </w:pBdr>
              <w:ind w:right="450"/>
              <w:jc w:val="center"/>
              <w:textAlignment w:val="auto"/>
              <w:rPr>
                <w:rStyle w:val="txtBold"/>
                <w:rFonts w:ascii="Century Gothic" w:eastAsia="Century Gothic" w:hAnsi="Century Gothic" w:cs="Century Gothic"/>
              </w:rPr>
            </w:pPr>
            <w:r>
              <w:rPr>
                <w:rStyle w:val="txtBold"/>
                <w:rFonts w:ascii="Century Gothic" w:eastAsia="Century Gothic" w:hAnsi="Century Gothic" w:cs="Century Gothic"/>
              </w:rPr>
              <w:t>to</w:t>
            </w:r>
          </w:p>
          <w:p w:rsidR="00272B5F" w:rsidRDefault="00BF1284" w:rsidP="00D036A1">
            <w:pPr>
              <w:pStyle w:val="spandateswrapperParagraph"/>
              <w:pBdr>
                <w:right w:val="none" w:sz="0" w:space="0" w:color="auto"/>
              </w:pBdr>
              <w:ind w:right="450"/>
              <w:jc w:val="center"/>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2017-02</w:t>
            </w:r>
          </w:p>
        </w:tc>
        <w:tc>
          <w:tcPr>
            <w:tcW w:w="9245" w:type="dxa"/>
            <w:tcMar>
              <w:top w:w="200" w:type="dxa"/>
              <w:left w:w="0" w:type="dxa"/>
              <w:bottom w:w="0" w:type="dxa"/>
              <w:right w:w="0" w:type="dxa"/>
            </w:tcMar>
            <w:hideMark/>
          </w:tcPr>
          <w:p w:rsidR="00272B5F" w:rsidRDefault="00BF1284">
            <w:pPr>
              <w:pStyle w:val="spandateswrapperParagraph"/>
              <w:pBdr>
                <w:right w:val="none" w:sz="0" w:space="0" w:color="auto"/>
              </w:pBdr>
              <w:ind w:right="450"/>
              <w:textAlignment w:val="auto"/>
              <w:rPr>
                <w:rStyle w:val="txtBold"/>
                <w:rFonts w:ascii="Century Gothic" w:eastAsia="Century Gothic" w:hAnsi="Century Gothic" w:cs="Century Gothic"/>
              </w:rPr>
            </w:pPr>
            <w:r>
              <w:rPr>
                <w:rStyle w:val="divdocumentjobtitle"/>
                <w:rFonts w:ascii="Century Gothic" w:eastAsia="Century Gothic" w:hAnsi="Century Gothic" w:cs="Century Gothic"/>
                <w:b/>
                <w:bCs/>
              </w:rPr>
              <w:t>Sr. Manager - General Manager (MM)</w:t>
            </w:r>
            <w:r>
              <w:rPr>
                <w:rStyle w:val="documentmb5"/>
                <w:rFonts w:ascii="Century Gothic" w:eastAsia="Century Gothic" w:hAnsi="Century Gothic" w:cs="Century Gothic"/>
              </w:rPr>
              <w:t xml:space="preserve"> </w:t>
            </w:r>
          </w:p>
          <w:p w:rsidR="00272B5F" w:rsidRDefault="00BF1284">
            <w:pPr>
              <w:pStyle w:val="documentmb5Paragraph"/>
              <w:spacing w:after="100"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Steel Authority of India Limited (Bokaro Steel Plant), Bokaro</w:t>
            </w:r>
            <w:r>
              <w:rPr>
                <w:rStyle w:val="documenttwocolparasinglecolumn"/>
                <w:rFonts w:ascii="Century Gothic" w:eastAsia="Century Gothic" w:hAnsi="Century Gothic" w:cs="Century Gothic"/>
                <w:i/>
                <w:iCs/>
                <w:sz w:val="22"/>
                <w:szCs w:val="22"/>
              </w:rPr>
              <w:t xml:space="preserve"> </w:t>
            </w:r>
          </w:p>
          <w:p w:rsidR="00272B5F" w:rsidRPr="00BC6905" w:rsidRDefault="00BF1284">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Assisted Executive Director in leading MM and Marketing teams handling annual volumes of more than INR 1200 Crores (USD 150 Million)</w:t>
            </w:r>
          </w:p>
          <w:p w:rsidR="00272B5F" w:rsidRPr="00BC6905" w:rsidRDefault="00BF1284">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Assessed reports and analyzed data to evaluate performance</w:t>
            </w:r>
            <w:r w:rsidR="00D036A1" w:rsidRPr="00BC6905">
              <w:rPr>
                <w:rStyle w:val="span"/>
                <w:rFonts w:ascii="Century Gothic" w:eastAsia="Century Gothic" w:hAnsi="Century Gothic" w:cs="Century Gothic"/>
                <w:sz w:val="20"/>
                <w:szCs w:val="20"/>
              </w:rPr>
              <w:t xml:space="preserve"> and</w:t>
            </w:r>
            <w:r w:rsidRPr="00BC6905">
              <w:rPr>
                <w:rStyle w:val="span"/>
                <w:rFonts w:ascii="Century Gothic" w:eastAsia="Century Gothic" w:hAnsi="Century Gothic" w:cs="Century Gothic"/>
                <w:sz w:val="20"/>
                <w:szCs w:val="20"/>
              </w:rPr>
              <w:t xml:space="preserve"> identify opportunities for improvement.</w:t>
            </w:r>
          </w:p>
          <w:p w:rsidR="00272B5F" w:rsidRPr="00BC6905" w:rsidRDefault="00BF1284">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Used critical thinking to break down problems, evaluate solutions and recommend decisions.</w:t>
            </w:r>
          </w:p>
          <w:p w:rsidR="00272B5F" w:rsidRPr="00BC6905" w:rsidRDefault="00BF1284">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Developed and implemented performance improvement strategies and plans to promote continuous improvement.</w:t>
            </w:r>
          </w:p>
          <w:p w:rsidR="00272B5F" w:rsidRPr="00BC6905" w:rsidRDefault="00BF1284">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Introduced outsourced MSS and use of ICD for first time in SAIL.</w:t>
            </w:r>
          </w:p>
          <w:p w:rsidR="00272B5F" w:rsidRDefault="00BF1284">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sidRPr="00BC6905">
              <w:rPr>
                <w:rStyle w:val="span"/>
                <w:rFonts w:ascii="Century Gothic" w:eastAsia="Century Gothic" w:hAnsi="Century Gothic" w:cs="Century Gothic"/>
                <w:sz w:val="20"/>
                <w:szCs w:val="20"/>
              </w:rPr>
              <w:t>Prepared variety of different written communications, reports and documents.</w:t>
            </w:r>
          </w:p>
        </w:tc>
      </w:tr>
    </w:tbl>
    <w:p w:rsidR="00272B5F" w:rsidRDefault="00272B5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1701"/>
        <w:gridCol w:w="9245"/>
      </w:tblGrid>
      <w:tr w:rsidR="00272B5F" w:rsidTr="00D036A1">
        <w:trPr>
          <w:tblCellSpacing w:w="0" w:type="dxa"/>
        </w:trPr>
        <w:tc>
          <w:tcPr>
            <w:tcW w:w="1701" w:type="dxa"/>
            <w:tcMar>
              <w:top w:w="200" w:type="dxa"/>
              <w:left w:w="0" w:type="dxa"/>
              <w:bottom w:w="0" w:type="dxa"/>
              <w:right w:w="150" w:type="dxa"/>
            </w:tcMar>
            <w:hideMark/>
          </w:tcPr>
          <w:p w:rsidR="00D036A1" w:rsidRDefault="00BF1284" w:rsidP="00D036A1">
            <w:pPr>
              <w:pStyle w:val="spandateswrapperParagraph"/>
              <w:pBdr>
                <w:right w:val="none" w:sz="0" w:space="0" w:color="auto"/>
              </w:pBdr>
              <w:ind w:right="450"/>
              <w:jc w:val="center"/>
              <w:textAlignment w:val="auto"/>
              <w:rPr>
                <w:rStyle w:val="txtBold"/>
                <w:rFonts w:ascii="Century Gothic" w:eastAsia="Century Gothic" w:hAnsi="Century Gothic" w:cs="Century Gothic"/>
              </w:rPr>
            </w:pPr>
            <w:r>
              <w:rPr>
                <w:rStyle w:val="txtBold"/>
                <w:rFonts w:ascii="Century Gothic" w:eastAsia="Century Gothic" w:hAnsi="Century Gothic" w:cs="Century Gothic"/>
              </w:rPr>
              <w:t>1997-07</w:t>
            </w:r>
          </w:p>
          <w:p w:rsidR="00D036A1" w:rsidRDefault="00BF1284" w:rsidP="00D036A1">
            <w:pPr>
              <w:pStyle w:val="spandateswrapperParagraph"/>
              <w:pBdr>
                <w:right w:val="none" w:sz="0" w:space="0" w:color="auto"/>
              </w:pBdr>
              <w:ind w:right="450"/>
              <w:jc w:val="center"/>
              <w:textAlignment w:val="auto"/>
              <w:rPr>
                <w:rStyle w:val="txtBold"/>
                <w:rFonts w:ascii="Century Gothic" w:eastAsia="Century Gothic" w:hAnsi="Century Gothic" w:cs="Century Gothic"/>
                <w:b w:val="0"/>
                <w:bCs w:val="0"/>
              </w:rPr>
            </w:pPr>
            <w:r>
              <w:rPr>
                <w:rStyle w:val="spandateswrapper"/>
                <w:rFonts w:ascii="Century Gothic" w:eastAsia="Century Gothic" w:hAnsi="Century Gothic" w:cs="Century Gothic"/>
              </w:rPr>
              <w:t xml:space="preserve"> </w:t>
            </w:r>
            <w:r w:rsidR="00D036A1" w:rsidRPr="00D036A1">
              <w:rPr>
                <w:rStyle w:val="spandateswrapper"/>
                <w:rFonts w:ascii="Century Gothic" w:eastAsia="Century Gothic" w:hAnsi="Century Gothic" w:cs="Century Gothic"/>
                <w:b/>
                <w:bCs/>
              </w:rPr>
              <w:t>to</w:t>
            </w:r>
            <w:r w:rsidRPr="00D036A1">
              <w:rPr>
                <w:rStyle w:val="txtBold"/>
                <w:rFonts w:ascii="Century Gothic" w:eastAsia="Century Gothic" w:hAnsi="Century Gothic" w:cs="Century Gothic"/>
                <w:b w:val="0"/>
                <w:bCs w:val="0"/>
              </w:rPr>
              <w:t xml:space="preserve"> </w:t>
            </w:r>
          </w:p>
          <w:p w:rsidR="00272B5F" w:rsidRDefault="00BF1284" w:rsidP="00D036A1">
            <w:pPr>
              <w:pStyle w:val="spandateswrapperParagraph"/>
              <w:pBdr>
                <w:right w:val="none" w:sz="0" w:space="0" w:color="auto"/>
              </w:pBdr>
              <w:ind w:right="450"/>
              <w:jc w:val="center"/>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2005-06</w:t>
            </w:r>
          </w:p>
        </w:tc>
        <w:tc>
          <w:tcPr>
            <w:tcW w:w="9245" w:type="dxa"/>
            <w:tcMar>
              <w:top w:w="200" w:type="dxa"/>
              <w:left w:w="0" w:type="dxa"/>
              <w:bottom w:w="0" w:type="dxa"/>
              <w:right w:w="0" w:type="dxa"/>
            </w:tcMar>
            <w:hideMark/>
          </w:tcPr>
          <w:p w:rsidR="00272B5F" w:rsidRDefault="00BF1284">
            <w:pPr>
              <w:pStyle w:val="spandateswrapperParagraph"/>
              <w:pBdr>
                <w:right w:val="none" w:sz="0" w:space="0" w:color="auto"/>
              </w:pBdr>
              <w:ind w:right="450"/>
              <w:textAlignment w:val="auto"/>
              <w:rPr>
                <w:rStyle w:val="txtBold"/>
                <w:rFonts w:ascii="Century Gothic" w:eastAsia="Century Gothic" w:hAnsi="Century Gothic" w:cs="Century Gothic"/>
              </w:rPr>
            </w:pPr>
            <w:r>
              <w:rPr>
                <w:rStyle w:val="divdocumentjobtitle"/>
                <w:rFonts w:ascii="Century Gothic" w:eastAsia="Century Gothic" w:hAnsi="Century Gothic" w:cs="Century Gothic"/>
                <w:b/>
                <w:bCs/>
              </w:rPr>
              <w:t>Senior Manager (HRD)</w:t>
            </w:r>
            <w:r>
              <w:rPr>
                <w:rStyle w:val="documentmb5"/>
                <w:rFonts w:ascii="Century Gothic" w:eastAsia="Century Gothic" w:hAnsi="Century Gothic" w:cs="Century Gothic"/>
              </w:rPr>
              <w:t xml:space="preserve"> </w:t>
            </w:r>
          </w:p>
          <w:p w:rsidR="00272B5F" w:rsidRDefault="00BF1284">
            <w:pPr>
              <w:pStyle w:val="documentmb5Paragraph"/>
              <w:spacing w:after="100"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Steel Authority of India Limited (Bokaro Steel Plant), Bokaro</w:t>
            </w:r>
            <w:r>
              <w:rPr>
                <w:rStyle w:val="documenttwocolparasinglecolumn"/>
                <w:rFonts w:ascii="Century Gothic" w:eastAsia="Century Gothic" w:hAnsi="Century Gothic" w:cs="Century Gothic"/>
                <w:i/>
                <w:iCs/>
                <w:sz w:val="22"/>
                <w:szCs w:val="22"/>
              </w:rPr>
              <w:t xml:space="preserve"> </w:t>
            </w:r>
          </w:p>
          <w:p w:rsidR="00272B5F" w:rsidRPr="00BC6905" w:rsidRDefault="00BF1284">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Set up PC, PLC and Microprocessor Laboratories at Training department.</w:t>
            </w:r>
          </w:p>
          <w:p w:rsidR="00272B5F" w:rsidRPr="00BC6905" w:rsidRDefault="00BF1284">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 xml:space="preserve">Led high technology training team for TNI, </w:t>
            </w:r>
            <w:r w:rsidR="007A1B4E" w:rsidRPr="00BC6905">
              <w:rPr>
                <w:rStyle w:val="span"/>
                <w:rFonts w:ascii="Century Gothic" w:eastAsia="Century Gothic" w:hAnsi="Century Gothic" w:cs="Century Gothic"/>
                <w:sz w:val="20"/>
                <w:szCs w:val="20"/>
              </w:rPr>
              <w:t>m</w:t>
            </w:r>
            <w:r w:rsidRPr="00BC6905">
              <w:rPr>
                <w:rStyle w:val="span"/>
                <w:rFonts w:ascii="Century Gothic" w:eastAsia="Century Gothic" w:hAnsi="Century Gothic" w:cs="Century Gothic"/>
                <w:sz w:val="20"/>
                <w:szCs w:val="20"/>
              </w:rPr>
              <w:t xml:space="preserve">odules design, </w:t>
            </w:r>
            <w:r w:rsidR="007A1B4E" w:rsidRPr="00BC6905">
              <w:rPr>
                <w:rStyle w:val="span"/>
                <w:rFonts w:ascii="Century Gothic" w:eastAsia="Century Gothic" w:hAnsi="Century Gothic" w:cs="Century Gothic"/>
                <w:sz w:val="20"/>
                <w:szCs w:val="20"/>
              </w:rPr>
              <w:t>p</w:t>
            </w:r>
            <w:r w:rsidRPr="00BC6905">
              <w:rPr>
                <w:rStyle w:val="span"/>
                <w:rFonts w:ascii="Century Gothic" w:eastAsia="Century Gothic" w:hAnsi="Century Gothic" w:cs="Century Gothic"/>
                <w:sz w:val="20"/>
                <w:szCs w:val="20"/>
              </w:rPr>
              <w:t xml:space="preserve">reparation of </w:t>
            </w:r>
            <w:r w:rsidR="00694F3E" w:rsidRPr="00BC6905">
              <w:rPr>
                <w:rStyle w:val="span"/>
                <w:rFonts w:ascii="Century Gothic" w:eastAsia="Century Gothic" w:hAnsi="Century Gothic" w:cs="Century Gothic"/>
                <w:sz w:val="20"/>
                <w:szCs w:val="20"/>
              </w:rPr>
              <w:t xml:space="preserve">trainers' manuals </w:t>
            </w:r>
            <w:r w:rsidRPr="00BC6905">
              <w:rPr>
                <w:rStyle w:val="span"/>
                <w:rFonts w:ascii="Century Gothic" w:eastAsia="Century Gothic" w:hAnsi="Century Gothic" w:cs="Century Gothic"/>
                <w:sz w:val="20"/>
                <w:szCs w:val="20"/>
              </w:rPr>
              <w:t xml:space="preserve">and reading materials, </w:t>
            </w:r>
            <w:r w:rsidR="007A1B4E" w:rsidRPr="00BC6905">
              <w:rPr>
                <w:rStyle w:val="span"/>
                <w:rFonts w:ascii="Century Gothic" w:eastAsia="Century Gothic" w:hAnsi="Century Gothic" w:cs="Century Gothic"/>
                <w:sz w:val="20"/>
                <w:szCs w:val="20"/>
              </w:rPr>
              <w:t>conducting</w:t>
            </w:r>
            <w:r w:rsidRPr="00BC6905">
              <w:rPr>
                <w:rStyle w:val="span"/>
                <w:rFonts w:ascii="Century Gothic" w:eastAsia="Century Gothic" w:hAnsi="Century Gothic" w:cs="Century Gothic"/>
                <w:sz w:val="20"/>
                <w:szCs w:val="20"/>
              </w:rPr>
              <w:t xml:space="preserve"> learning events and </w:t>
            </w:r>
            <w:r w:rsidR="00694F3E" w:rsidRPr="00BC6905">
              <w:rPr>
                <w:rStyle w:val="span"/>
                <w:rFonts w:ascii="Century Gothic" w:eastAsia="Century Gothic" w:hAnsi="Century Gothic" w:cs="Century Gothic"/>
                <w:sz w:val="20"/>
                <w:szCs w:val="20"/>
              </w:rPr>
              <w:t xml:space="preserve">evaluating </w:t>
            </w:r>
            <w:r w:rsidRPr="00BC6905">
              <w:rPr>
                <w:rStyle w:val="span"/>
                <w:rFonts w:ascii="Century Gothic" w:eastAsia="Century Gothic" w:hAnsi="Century Gothic" w:cs="Century Gothic"/>
                <w:sz w:val="20"/>
                <w:szCs w:val="20"/>
              </w:rPr>
              <w:t xml:space="preserve">training effectiveness in PC, PLC, </w:t>
            </w:r>
            <w:proofErr w:type="gramStart"/>
            <w:r w:rsidRPr="00BC6905">
              <w:rPr>
                <w:rStyle w:val="span"/>
                <w:rFonts w:ascii="Century Gothic" w:eastAsia="Century Gothic" w:hAnsi="Century Gothic" w:cs="Century Gothic"/>
                <w:sz w:val="20"/>
                <w:szCs w:val="20"/>
              </w:rPr>
              <w:t>Electronics</w:t>
            </w:r>
            <w:proofErr w:type="gramEnd"/>
            <w:r w:rsidR="00694F3E" w:rsidRPr="00BC6905">
              <w:rPr>
                <w:rStyle w:val="span"/>
                <w:rFonts w:ascii="Century Gothic" w:eastAsia="Century Gothic" w:hAnsi="Century Gothic" w:cs="Century Gothic"/>
                <w:sz w:val="20"/>
                <w:szCs w:val="20"/>
              </w:rPr>
              <w:t xml:space="preserve"> &amp;</w:t>
            </w:r>
            <w:r w:rsidRPr="00BC6905">
              <w:rPr>
                <w:rStyle w:val="span"/>
                <w:rFonts w:ascii="Century Gothic" w:eastAsia="Century Gothic" w:hAnsi="Century Gothic" w:cs="Century Gothic"/>
                <w:sz w:val="20"/>
                <w:szCs w:val="20"/>
              </w:rPr>
              <w:t xml:space="preserve"> Hydraulics.</w:t>
            </w:r>
          </w:p>
          <w:p w:rsidR="00272B5F" w:rsidRPr="00BC6905" w:rsidRDefault="00694F3E">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Worked as faculty in MDP and Technical training for more than 1000 hours.</w:t>
            </w:r>
          </w:p>
          <w:p w:rsidR="00272B5F" w:rsidRPr="00BC6905" w:rsidRDefault="00BF1284">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Designed eighteen training modules</w:t>
            </w:r>
            <w:r w:rsidR="00694F3E" w:rsidRPr="00BC6905">
              <w:rPr>
                <w:rStyle w:val="span"/>
                <w:rFonts w:ascii="Century Gothic" w:eastAsia="Century Gothic" w:hAnsi="Century Gothic" w:cs="Century Gothic"/>
                <w:sz w:val="20"/>
                <w:szCs w:val="20"/>
              </w:rPr>
              <w:t>.</w:t>
            </w:r>
          </w:p>
          <w:p w:rsidR="00272B5F" w:rsidRPr="00BC6905" w:rsidRDefault="00BF1284">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Served on board for pre-confirmation interview of Senior and Junior trainees</w:t>
            </w:r>
            <w:r w:rsidR="00694F3E" w:rsidRPr="00BC6905">
              <w:rPr>
                <w:rStyle w:val="span"/>
                <w:rFonts w:ascii="Century Gothic" w:eastAsia="Century Gothic" w:hAnsi="Century Gothic" w:cs="Century Gothic"/>
                <w:sz w:val="20"/>
                <w:szCs w:val="20"/>
              </w:rPr>
              <w:t>.</w:t>
            </w:r>
          </w:p>
          <w:p w:rsidR="00272B5F" w:rsidRPr="00BC6905" w:rsidRDefault="00BF1284">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Coordinated design and development of computerized MIS for department</w:t>
            </w:r>
            <w:r w:rsidR="00694F3E" w:rsidRPr="00BC6905">
              <w:rPr>
                <w:rStyle w:val="span"/>
                <w:rFonts w:ascii="Century Gothic" w:eastAsia="Century Gothic" w:hAnsi="Century Gothic" w:cs="Century Gothic"/>
                <w:sz w:val="20"/>
                <w:szCs w:val="20"/>
              </w:rPr>
              <w:t>.</w:t>
            </w:r>
          </w:p>
          <w:p w:rsidR="00272B5F" w:rsidRDefault="00BF1284">
            <w:pPr>
              <w:pStyle w:val="documentulli"/>
              <w:numPr>
                <w:ilvl w:val="0"/>
                <w:numId w:val="4"/>
              </w:numPr>
              <w:spacing w:line="340" w:lineRule="atLeast"/>
              <w:ind w:left="300" w:right="300" w:hanging="261"/>
              <w:rPr>
                <w:rStyle w:val="span"/>
                <w:rFonts w:ascii="Century Gothic" w:eastAsia="Century Gothic" w:hAnsi="Century Gothic" w:cs="Century Gothic"/>
                <w:sz w:val="22"/>
                <w:szCs w:val="22"/>
              </w:rPr>
            </w:pPr>
            <w:r w:rsidRPr="00BC6905">
              <w:rPr>
                <w:rStyle w:val="span"/>
                <w:rFonts w:ascii="Century Gothic" w:eastAsia="Century Gothic" w:hAnsi="Century Gothic" w:cs="Century Gothic"/>
                <w:sz w:val="20"/>
                <w:szCs w:val="20"/>
              </w:rPr>
              <w:t>Prepared variety of different written communications, reports and documents.</w:t>
            </w:r>
          </w:p>
        </w:tc>
      </w:tr>
    </w:tbl>
    <w:p w:rsidR="00272B5F" w:rsidRDefault="00272B5F">
      <w:pPr>
        <w:rPr>
          <w:vanish/>
        </w:rPr>
      </w:pPr>
    </w:p>
    <w:tbl>
      <w:tblPr>
        <w:tblStyle w:val="documentdivparagraph"/>
        <w:tblW w:w="10490" w:type="dxa"/>
        <w:tblCellSpacing w:w="0" w:type="dxa"/>
        <w:tblLayout w:type="fixed"/>
        <w:tblCellMar>
          <w:left w:w="0" w:type="dxa"/>
          <w:right w:w="0" w:type="dxa"/>
        </w:tblCellMar>
        <w:tblLook w:val="05E0" w:firstRow="1" w:lastRow="1" w:firstColumn="1" w:lastColumn="1" w:noHBand="0" w:noVBand="1"/>
      </w:tblPr>
      <w:tblGrid>
        <w:gridCol w:w="1701"/>
        <w:gridCol w:w="8789"/>
      </w:tblGrid>
      <w:tr w:rsidR="00272B5F" w:rsidTr="008A78E1">
        <w:trPr>
          <w:tblCellSpacing w:w="0" w:type="dxa"/>
        </w:trPr>
        <w:tc>
          <w:tcPr>
            <w:tcW w:w="1701" w:type="dxa"/>
            <w:tcMar>
              <w:top w:w="200" w:type="dxa"/>
              <w:left w:w="0" w:type="dxa"/>
              <w:bottom w:w="0" w:type="dxa"/>
              <w:right w:w="150" w:type="dxa"/>
            </w:tcMar>
            <w:hideMark/>
          </w:tcPr>
          <w:p w:rsidR="007A1B4E" w:rsidRDefault="00BF1284" w:rsidP="007A1B4E">
            <w:pPr>
              <w:pStyle w:val="spandateswrapperParagraph"/>
              <w:pBdr>
                <w:right w:val="none" w:sz="0" w:space="0" w:color="auto"/>
              </w:pBdr>
              <w:ind w:right="450"/>
              <w:jc w:val="center"/>
              <w:textAlignment w:val="auto"/>
              <w:rPr>
                <w:rStyle w:val="spandateswrapper"/>
                <w:rFonts w:ascii="Century Gothic" w:eastAsia="Century Gothic" w:hAnsi="Century Gothic" w:cs="Century Gothic"/>
              </w:rPr>
            </w:pPr>
            <w:r>
              <w:rPr>
                <w:rStyle w:val="txtBold"/>
                <w:rFonts w:ascii="Century Gothic" w:eastAsia="Century Gothic" w:hAnsi="Century Gothic" w:cs="Century Gothic"/>
              </w:rPr>
              <w:t>1988-07</w:t>
            </w:r>
          </w:p>
          <w:p w:rsidR="007A1B4E" w:rsidRDefault="007A1B4E" w:rsidP="007A1B4E">
            <w:pPr>
              <w:pStyle w:val="spandateswrapperParagraph"/>
              <w:pBdr>
                <w:right w:val="none" w:sz="0" w:space="0" w:color="auto"/>
              </w:pBdr>
              <w:ind w:right="450"/>
              <w:jc w:val="center"/>
              <w:textAlignment w:val="auto"/>
              <w:rPr>
                <w:rStyle w:val="txtBold"/>
                <w:rFonts w:ascii="Century Gothic" w:eastAsia="Century Gothic" w:hAnsi="Century Gothic" w:cs="Century Gothic"/>
              </w:rPr>
            </w:pPr>
            <w:r>
              <w:rPr>
                <w:rStyle w:val="txtBold"/>
                <w:rFonts w:ascii="Century Gothic" w:eastAsia="Century Gothic" w:hAnsi="Century Gothic" w:cs="Century Gothic"/>
              </w:rPr>
              <w:t>To</w:t>
            </w:r>
          </w:p>
          <w:p w:rsidR="00272B5F" w:rsidRDefault="00BF1284" w:rsidP="007A1B4E">
            <w:pPr>
              <w:pStyle w:val="spandateswrapperParagraph"/>
              <w:pBdr>
                <w:right w:val="none" w:sz="0" w:space="0" w:color="auto"/>
              </w:pBdr>
              <w:ind w:right="450"/>
              <w:jc w:val="center"/>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1997-06</w:t>
            </w:r>
          </w:p>
        </w:tc>
        <w:tc>
          <w:tcPr>
            <w:tcW w:w="8789" w:type="dxa"/>
            <w:tcMar>
              <w:top w:w="200" w:type="dxa"/>
              <w:left w:w="0" w:type="dxa"/>
              <w:bottom w:w="0" w:type="dxa"/>
              <w:right w:w="0" w:type="dxa"/>
            </w:tcMar>
            <w:hideMark/>
          </w:tcPr>
          <w:p w:rsidR="00272B5F" w:rsidRDefault="00BF1284">
            <w:pPr>
              <w:pStyle w:val="spandateswrapperParagraph"/>
              <w:pBdr>
                <w:right w:val="none" w:sz="0" w:space="0" w:color="auto"/>
              </w:pBdr>
              <w:ind w:right="450"/>
              <w:textAlignment w:val="auto"/>
              <w:rPr>
                <w:rStyle w:val="txtBold"/>
                <w:rFonts w:ascii="Century Gothic" w:eastAsia="Century Gothic" w:hAnsi="Century Gothic" w:cs="Century Gothic"/>
              </w:rPr>
            </w:pPr>
            <w:r>
              <w:rPr>
                <w:rStyle w:val="divdocumentjobtitle"/>
                <w:rFonts w:ascii="Century Gothic" w:eastAsia="Century Gothic" w:hAnsi="Century Gothic" w:cs="Century Gothic"/>
                <w:b/>
                <w:bCs/>
              </w:rPr>
              <w:t>Manager</w:t>
            </w:r>
            <w:r>
              <w:rPr>
                <w:rStyle w:val="documentmb5"/>
                <w:rFonts w:ascii="Century Gothic" w:eastAsia="Century Gothic" w:hAnsi="Century Gothic" w:cs="Century Gothic"/>
              </w:rPr>
              <w:t xml:space="preserve"> </w:t>
            </w:r>
          </w:p>
          <w:p w:rsidR="00272B5F" w:rsidRDefault="00BF1284">
            <w:pPr>
              <w:pStyle w:val="documentmb5Paragraph"/>
              <w:spacing w:after="100"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Steel Authority of India Limited, Bokaro Steel City</w:t>
            </w:r>
            <w:r>
              <w:rPr>
                <w:rStyle w:val="documenttwocolparasinglecolumn"/>
                <w:rFonts w:ascii="Century Gothic" w:eastAsia="Century Gothic" w:hAnsi="Century Gothic" w:cs="Century Gothic"/>
                <w:i/>
                <w:iCs/>
                <w:sz w:val="22"/>
                <w:szCs w:val="22"/>
              </w:rPr>
              <w:t xml:space="preserve"> </w:t>
            </w:r>
          </w:p>
          <w:p w:rsidR="00272B5F" w:rsidRPr="00BC6905" w:rsidRDefault="00BF1284" w:rsidP="008A78E1">
            <w:pPr>
              <w:pStyle w:val="documentulli"/>
              <w:numPr>
                <w:ilvl w:val="0"/>
                <w:numId w:val="5"/>
              </w:numPr>
              <w:spacing w:line="340" w:lineRule="atLeast"/>
              <w:ind w:lef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After six months as Electrical Maintenance Shift In-charge at Blooming &amp;</w:t>
            </w:r>
            <w:r w:rsidR="008A78E1" w:rsidRPr="00BC6905">
              <w:rPr>
                <w:rStyle w:val="span"/>
                <w:rFonts w:ascii="Century Gothic" w:eastAsia="Century Gothic" w:hAnsi="Century Gothic" w:cs="Century Gothic"/>
                <w:sz w:val="20"/>
                <w:szCs w:val="20"/>
              </w:rPr>
              <w:t xml:space="preserve"> </w:t>
            </w:r>
            <w:r w:rsidRPr="00BC6905">
              <w:rPr>
                <w:rStyle w:val="span"/>
                <w:rFonts w:ascii="Century Gothic" w:eastAsia="Century Gothic" w:hAnsi="Century Gothic" w:cs="Century Gothic"/>
                <w:sz w:val="20"/>
                <w:szCs w:val="20"/>
              </w:rPr>
              <w:t xml:space="preserve">Billet Mill of Bhilai Steel Plant, worked at Bokaro Steel Plant as </w:t>
            </w:r>
            <w:r w:rsidR="007A1B4E" w:rsidRPr="00BC6905">
              <w:rPr>
                <w:rStyle w:val="span"/>
                <w:rFonts w:ascii="Century Gothic" w:eastAsia="Century Gothic" w:hAnsi="Century Gothic" w:cs="Century Gothic"/>
                <w:sz w:val="20"/>
                <w:szCs w:val="20"/>
              </w:rPr>
              <w:t>Shift In-</w:t>
            </w:r>
            <w:r w:rsidR="002D1C55" w:rsidRPr="00BC6905">
              <w:rPr>
                <w:rStyle w:val="span"/>
                <w:rFonts w:ascii="Century Gothic" w:eastAsia="Century Gothic" w:hAnsi="Century Gothic" w:cs="Century Gothic"/>
                <w:sz w:val="20"/>
                <w:szCs w:val="20"/>
              </w:rPr>
              <w:t>charge for</w:t>
            </w:r>
            <w:r w:rsidR="007A1B4E" w:rsidRPr="00BC6905">
              <w:rPr>
                <w:rStyle w:val="span"/>
                <w:rFonts w:ascii="Century Gothic" w:eastAsia="Century Gothic" w:hAnsi="Century Gothic" w:cs="Century Gothic"/>
                <w:sz w:val="20"/>
                <w:szCs w:val="20"/>
              </w:rPr>
              <w:t xml:space="preserve"> </w:t>
            </w:r>
            <w:r w:rsidRPr="00BC6905">
              <w:rPr>
                <w:rStyle w:val="span"/>
                <w:rFonts w:ascii="Century Gothic" w:eastAsia="Century Gothic" w:hAnsi="Century Gothic" w:cs="Century Gothic"/>
                <w:sz w:val="20"/>
                <w:szCs w:val="20"/>
              </w:rPr>
              <w:t>Electrical Operation and Maintenance of the 302 MW Thermal Power Plant</w:t>
            </w:r>
            <w:r w:rsidR="007A1B4E" w:rsidRPr="00BC6905">
              <w:rPr>
                <w:rStyle w:val="span"/>
                <w:rFonts w:ascii="Century Gothic" w:eastAsia="Century Gothic" w:hAnsi="Century Gothic" w:cs="Century Gothic"/>
                <w:sz w:val="20"/>
                <w:szCs w:val="20"/>
              </w:rPr>
              <w:t>. Th</w:t>
            </w:r>
            <w:r w:rsidRPr="00BC6905">
              <w:rPr>
                <w:rStyle w:val="span"/>
                <w:rFonts w:ascii="Century Gothic" w:eastAsia="Century Gothic" w:hAnsi="Century Gothic" w:cs="Century Gothic"/>
                <w:sz w:val="20"/>
                <w:szCs w:val="20"/>
              </w:rPr>
              <w:t>en assisted the HoD in Planning, Monitoring &amp; Administration of Works Contract Department handling contracts worth INR 100 Crores (USD 30 million).</w:t>
            </w:r>
          </w:p>
          <w:p w:rsidR="00272B5F" w:rsidRPr="00BC6905" w:rsidRDefault="00BF1284">
            <w:pPr>
              <w:pStyle w:val="documentulli"/>
              <w:numPr>
                <w:ilvl w:val="0"/>
                <w:numId w:val="5"/>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Conducted Technical Analysis of Electrical Breakdowns &amp; Delays</w:t>
            </w:r>
            <w:r w:rsidR="007A1B4E" w:rsidRPr="00BC6905">
              <w:rPr>
                <w:rStyle w:val="span"/>
                <w:rFonts w:ascii="Century Gothic" w:eastAsia="Century Gothic" w:hAnsi="Century Gothic" w:cs="Century Gothic"/>
                <w:sz w:val="20"/>
                <w:szCs w:val="20"/>
              </w:rPr>
              <w:t>.</w:t>
            </w:r>
          </w:p>
          <w:p w:rsidR="00272B5F" w:rsidRPr="00BC6905" w:rsidRDefault="00BF1284">
            <w:pPr>
              <w:pStyle w:val="documentulli"/>
              <w:numPr>
                <w:ilvl w:val="0"/>
                <w:numId w:val="5"/>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Created first computerized MIS at Power Plant</w:t>
            </w:r>
            <w:r w:rsidR="007A1B4E" w:rsidRPr="00BC6905">
              <w:rPr>
                <w:rStyle w:val="span"/>
                <w:rFonts w:ascii="Century Gothic" w:eastAsia="Century Gothic" w:hAnsi="Century Gothic" w:cs="Century Gothic"/>
                <w:sz w:val="20"/>
                <w:szCs w:val="20"/>
              </w:rPr>
              <w:t>.</w:t>
            </w:r>
          </w:p>
          <w:p w:rsidR="00272B5F" w:rsidRPr="00BC6905" w:rsidRDefault="00BF1284">
            <w:pPr>
              <w:pStyle w:val="documentulli"/>
              <w:numPr>
                <w:ilvl w:val="0"/>
                <w:numId w:val="5"/>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Import substituted GE make Annunciation Flasher Relay by conceptualization, design and assembling at power plant</w:t>
            </w:r>
          </w:p>
          <w:p w:rsidR="00272B5F" w:rsidRPr="00BC6905" w:rsidRDefault="00BF1284">
            <w:pPr>
              <w:pStyle w:val="documentulli"/>
              <w:numPr>
                <w:ilvl w:val="0"/>
                <w:numId w:val="5"/>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Coordinated Techno-commercial evaluation of tenders related to Power Plant, Electrical Maintenance and Computerization &amp; Automation departments</w:t>
            </w:r>
          </w:p>
          <w:p w:rsidR="00272B5F" w:rsidRPr="00BC6905" w:rsidRDefault="00BF1284">
            <w:pPr>
              <w:pStyle w:val="documentulli"/>
              <w:numPr>
                <w:ilvl w:val="0"/>
                <w:numId w:val="5"/>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Computerized Contracts department work by System Design, Software Development and User Training</w:t>
            </w:r>
          </w:p>
          <w:p w:rsidR="00272B5F" w:rsidRPr="00BC6905" w:rsidRDefault="00BF1284">
            <w:pPr>
              <w:pStyle w:val="documentulli"/>
              <w:numPr>
                <w:ilvl w:val="0"/>
                <w:numId w:val="5"/>
              </w:numPr>
              <w:spacing w:line="340" w:lineRule="atLeast"/>
              <w:ind w:left="300" w:right="300" w:hanging="261"/>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Created first documented Work-flow and Contract Procedure, most of which got incorporated in first Purchase Contract Procedure of SAIL.</w:t>
            </w:r>
          </w:p>
          <w:p w:rsidR="007A1B4E" w:rsidRDefault="007A1B4E" w:rsidP="007A1B4E">
            <w:pPr>
              <w:pStyle w:val="documentulli"/>
              <w:spacing w:line="340" w:lineRule="atLeast"/>
              <w:ind w:right="300"/>
              <w:rPr>
                <w:rStyle w:val="span"/>
                <w:rFonts w:ascii="Century Gothic" w:eastAsia="Century Gothic" w:hAnsi="Century Gothic" w:cs="Century Gothic"/>
                <w:sz w:val="22"/>
                <w:szCs w:val="22"/>
              </w:rPr>
            </w:pPr>
          </w:p>
        </w:tc>
      </w:tr>
    </w:tbl>
    <w:p w:rsidR="00BC6905" w:rsidRDefault="00BC6905" w:rsidP="001C54B0">
      <w:pPr>
        <w:rPr>
          <w:rStyle w:val="span"/>
          <w:rFonts w:ascii="Century Gothic" w:eastAsia="Century Gothic" w:hAnsi="Century Gothic" w:cs="Century Gothic"/>
          <w:b/>
          <w:bCs/>
          <w:sz w:val="28"/>
          <w:szCs w:val="28"/>
        </w:rPr>
      </w:pPr>
    </w:p>
    <w:p w:rsidR="00234202" w:rsidRDefault="00234202" w:rsidP="001C54B0">
      <w:pPr>
        <w:rPr>
          <w:rStyle w:val="span"/>
          <w:rFonts w:ascii="Century Gothic" w:eastAsia="Century Gothic" w:hAnsi="Century Gothic" w:cs="Century Gothic"/>
          <w:b/>
          <w:bCs/>
          <w:sz w:val="28"/>
          <w:szCs w:val="28"/>
        </w:rPr>
      </w:pPr>
    </w:p>
    <w:p w:rsidR="001C54B0" w:rsidRPr="001C54B0" w:rsidRDefault="001C54B0" w:rsidP="001C54B0">
      <w:pPr>
        <w:rPr>
          <w:rStyle w:val="span"/>
          <w:rFonts w:ascii="Century Gothic" w:eastAsia="Century Gothic" w:hAnsi="Century Gothic" w:cs="Century Gothic"/>
          <w:b/>
          <w:bCs/>
          <w:sz w:val="28"/>
          <w:szCs w:val="28"/>
        </w:rPr>
      </w:pPr>
      <w:bookmarkStart w:id="0" w:name="_GoBack"/>
      <w:bookmarkEnd w:id="0"/>
      <w:r w:rsidRPr="001C54B0">
        <w:rPr>
          <w:rStyle w:val="span"/>
          <w:rFonts w:ascii="Century Gothic" w:eastAsia="Century Gothic" w:hAnsi="Century Gothic" w:cs="Century Gothic"/>
          <w:b/>
          <w:bCs/>
          <w:sz w:val="28"/>
          <w:szCs w:val="28"/>
        </w:rPr>
        <w:lastRenderedPageBreak/>
        <w:t>Education</w:t>
      </w:r>
    </w:p>
    <w:p w:rsidR="00272B5F" w:rsidRDefault="00272B5F">
      <w:pPr>
        <w:rPr>
          <w:vanish/>
        </w:rPr>
      </w:pPr>
    </w:p>
    <w:p w:rsidR="00272B5F" w:rsidRDefault="00272B5F">
      <w:pPr>
        <w:rPr>
          <w:vanish/>
        </w:rPr>
      </w:pPr>
    </w:p>
    <w:p w:rsidR="003A70DB" w:rsidRDefault="003A70DB"/>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670"/>
        <w:gridCol w:w="2977"/>
      </w:tblGrid>
      <w:tr w:rsidR="003A70DB" w:rsidRPr="00BC6905" w:rsidTr="006F0297">
        <w:tc>
          <w:tcPr>
            <w:tcW w:w="1559" w:type="dxa"/>
          </w:tcPr>
          <w:p w:rsidR="003A70DB" w:rsidRPr="00BC6905" w:rsidRDefault="003A70DB" w:rsidP="00A81A34">
            <w:pPr>
              <w:pStyle w:val="spandateswrapperParagraph"/>
              <w:pBdr>
                <w:right w:val="none" w:sz="0" w:space="0" w:color="auto"/>
              </w:pBdr>
              <w:spacing w:line="360" w:lineRule="auto"/>
              <w:ind w:right="32"/>
              <w:textAlignment w:val="auto"/>
              <w:rPr>
                <w:rStyle w:val="spandateswrapper"/>
                <w:rFonts w:ascii="Century Gothic" w:eastAsia="Century Gothic" w:hAnsi="Century Gothic" w:cs="Century Gothic"/>
                <w:sz w:val="20"/>
                <w:szCs w:val="20"/>
              </w:rPr>
            </w:pPr>
            <w:r w:rsidRPr="00BC6905">
              <w:rPr>
                <w:rStyle w:val="txtBold"/>
                <w:rFonts w:ascii="Century Gothic" w:eastAsia="Century Gothic" w:hAnsi="Century Gothic" w:cs="Century Gothic"/>
                <w:sz w:val="20"/>
                <w:szCs w:val="20"/>
              </w:rPr>
              <w:t>1983 -1987</w:t>
            </w:r>
          </w:p>
        </w:tc>
        <w:tc>
          <w:tcPr>
            <w:tcW w:w="5670" w:type="dxa"/>
          </w:tcPr>
          <w:p w:rsidR="003A70DB" w:rsidRPr="00BC6905" w:rsidRDefault="003A70DB" w:rsidP="00A81A34">
            <w:pPr>
              <w:pStyle w:val="spandateswrapperParagraph"/>
              <w:pBdr>
                <w:right w:val="none" w:sz="0" w:space="0" w:color="auto"/>
              </w:pBdr>
              <w:spacing w:line="360" w:lineRule="auto"/>
              <w:ind w:right="40"/>
              <w:textAlignment w:val="auto"/>
              <w:rPr>
                <w:rStyle w:val="documenttwocolparasinglecolumn"/>
                <w:rFonts w:ascii="Century Gothic" w:eastAsia="Century Gothic" w:hAnsi="Century Gothic" w:cs="Century Gothic"/>
                <w:b/>
                <w:bCs/>
                <w:sz w:val="20"/>
                <w:szCs w:val="20"/>
              </w:rPr>
            </w:pPr>
            <w:r w:rsidRPr="00BC6905">
              <w:rPr>
                <w:rStyle w:val="spandegree"/>
                <w:rFonts w:ascii="Century Gothic" w:eastAsia="Century Gothic" w:hAnsi="Century Gothic" w:cs="Century Gothic"/>
                <w:b w:val="0"/>
                <w:bCs w:val="0"/>
                <w:sz w:val="20"/>
                <w:szCs w:val="20"/>
              </w:rPr>
              <w:t xml:space="preserve">Bachelor of Engineering: </w:t>
            </w:r>
            <w:r w:rsidRPr="00BC6905">
              <w:rPr>
                <w:rStyle w:val="spanprogramline"/>
                <w:rFonts w:ascii="Century Gothic" w:eastAsia="Century Gothic" w:hAnsi="Century Gothic" w:cs="Century Gothic"/>
                <w:b w:val="0"/>
                <w:bCs w:val="0"/>
                <w:sz w:val="20"/>
                <w:szCs w:val="20"/>
              </w:rPr>
              <w:t>Electrical Engineering</w:t>
            </w:r>
            <w:r w:rsidRPr="00BC6905">
              <w:rPr>
                <w:rStyle w:val="singlecolumnspanpaddedlinenth-child1"/>
                <w:rFonts w:ascii="Century Gothic" w:eastAsia="Century Gothic" w:hAnsi="Century Gothic" w:cs="Century Gothic"/>
                <w:b/>
                <w:bCs/>
                <w:sz w:val="20"/>
                <w:szCs w:val="20"/>
              </w:rPr>
              <w:t xml:space="preserve"> </w:t>
            </w:r>
          </w:p>
        </w:tc>
        <w:tc>
          <w:tcPr>
            <w:tcW w:w="2977" w:type="dxa"/>
          </w:tcPr>
          <w:p w:rsidR="003A70DB" w:rsidRPr="00BC6905" w:rsidRDefault="0088326A" w:rsidP="006F0297">
            <w:pPr>
              <w:spacing w:line="360" w:lineRule="auto"/>
              <w:ind w:right="314"/>
              <w:rPr>
                <w:sz w:val="20"/>
                <w:szCs w:val="20"/>
              </w:rPr>
            </w:pPr>
            <w:r w:rsidRPr="00BC6905">
              <w:rPr>
                <w:rStyle w:val="span"/>
                <w:rFonts w:ascii="Century Gothic" w:eastAsia="Century Gothic" w:hAnsi="Century Gothic" w:cs="Century Gothic"/>
                <w:sz w:val="20"/>
                <w:szCs w:val="20"/>
              </w:rPr>
              <w:t>Ranchi University</w:t>
            </w:r>
          </w:p>
        </w:tc>
      </w:tr>
      <w:tr w:rsidR="0088326A" w:rsidRPr="00BC6905" w:rsidTr="006F0297">
        <w:tc>
          <w:tcPr>
            <w:tcW w:w="1559" w:type="dxa"/>
          </w:tcPr>
          <w:p w:rsidR="0088326A" w:rsidRPr="00BC6905" w:rsidRDefault="0088326A" w:rsidP="00A81A34">
            <w:pPr>
              <w:pStyle w:val="spandateswrapperParagraph"/>
              <w:pBdr>
                <w:right w:val="none" w:sz="0" w:space="0" w:color="auto"/>
              </w:pBdr>
              <w:spacing w:line="360" w:lineRule="auto"/>
              <w:textAlignment w:val="auto"/>
              <w:rPr>
                <w:rStyle w:val="txtBold"/>
                <w:rFonts w:ascii="Century Gothic" w:eastAsia="Century Gothic" w:hAnsi="Century Gothic" w:cs="Century Gothic"/>
                <w:sz w:val="20"/>
                <w:szCs w:val="20"/>
              </w:rPr>
            </w:pPr>
            <w:r w:rsidRPr="00BC6905">
              <w:rPr>
                <w:rStyle w:val="txtBold"/>
                <w:rFonts w:ascii="Century Gothic" w:eastAsia="Century Gothic" w:hAnsi="Century Gothic" w:cs="Century Gothic"/>
                <w:sz w:val="20"/>
                <w:szCs w:val="20"/>
              </w:rPr>
              <w:t>1993</w:t>
            </w:r>
            <w:r w:rsidRPr="00BC6905">
              <w:rPr>
                <w:rStyle w:val="spandateswrapper"/>
                <w:rFonts w:ascii="Century Gothic" w:eastAsia="Century Gothic" w:hAnsi="Century Gothic" w:cs="Century Gothic"/>
                <w:sz w:val="20"/>
                <w:szCs w:val="20"/>
              </w:rPr>
              <w:t xml:space="preserve"> </w:t>
            </w:r>
            <w:r w:rsidRPr="00BC6905">
              <w:rPr>
                <w:rStyle w:val="txtBold"/>
                <w:rFonts w:ascii="Century Gothic" w:eastAsia="Century Gothic" w:hAnsi="Century Gothic" w:cs="Century Gothic"/>
                <w:sz w:val="20"/>
                <w:szCs w:val="20"/>
              </w:rPr>
              <w:t>- 1994</w:t>
            </w:r>
          </w:p>
        </w:tc>
        <w:tc>
          <w:tcPr>
            <w:tcW w:w="5670" w:type="dxa"/>
          </w:tcPr>
          <w:p w:rsidR="0088326A" w:rsidRPr="00BC6905" w:rsidRDefault="0088326A" w:rsidP="004724D3">
            <w:pPr>
              <w:pStyle w:val="spandateswrapperParagraph"/>
              <w:pBdr>
                <w:right w:val="none" w:sz="0" w:space="0" w:color="auto"/>
              </w:pBdr>
              <w:spacing w:line="360" w:lineRule="auto"/>
              <w:textAlignment w:val="auto"/>
              <w:rPr>
                <w:rStyle w:val="spandegree"/>
                <w:rFonts w:ascii="Century Gothic" w:eastAsia="Century Gothic" w:hAnsi="Century Gothic" w:cs="Century Gothic"/>
                <w:b w:val="0"/>
                <w:bCs w:val="0"/>
                <w:sz w:val="20"/>
                <w:szCs w:val="20"/>
              </w:rPr>
            </w:pPr>
            <w:r w:rsidRPr="00BC6905">
              <w:rPr>
                <w:rStyle w:val="spandegree"/>
                <w:rFonts w:ascii="Century Gothic" w:eastAsia="Century Gothic" w:hAnsi="Century Gothic" w:cs="Century Gothic"/>
                <w:b w:val="0"/>
                <w:bCs w:val="0"/>
                <w:sz w:val="20"/>
                <w:szCs w:val="20"/>
              </w:rPr>
              <w:t xml:space="preserve">Diploma: </w:t>
            </w:r>
            <w:r w:rsidRPr="00BC6905">
              <w:rPr>
                <w:rStyle w:val="spanprogramline"/>
                <w:rFonts w:ascii="Century Gothic" w:eastAsia="Century Gothic" w:hAnsi="Century Gothic" w:cs="Century Gothic"/>
                <w:b w:val="0"/>
                <w:bCs w:val="0"/>
                <w:sz w:val="20"/>
                <w:szCs w:val="20"/>
              </w:rPr>
              <w:t xml:space="preserve">Computer Programming </w:t>
            </w:r>
            <w:r w:rsidR="00AF12D1" w:rsidRPr="00BC6905">
              <w:rPr>
                <w:rStyle w:val="spanprogramline"/>
                <w:rFonts w:ascii="Century Gothic" w:eastAsia="Century Gothic" w:hAnsi="Century Gothic" w:cs="Century Gothic"/>
                <w:b w:val="0"/>
                <w:bCs w:val="0"/>
                <w:sz w:val="20"/>
                <w:szCs w:val="20"/>
              </w:rPr>
              <w:t>a</w:t>
            </w:r>
            <w:r w:rsidRPr="00BC6905">
              <w:rPr>
                <w:rStyle w:val="spanprogramline"/>
                <w:rFonts w:ascii="Century Gothic" w:eastAsia="Century Gothic" w:hAnsi="Century Gothic" w:cs="Century Gothic"/>
                <w:b w:val="0"/>
                <w:bCs w:val="0"/>
                <w:sz w:val="20"/>
                <w:szCs w:val="20"/>
              </w:rPr>
              <w:t>nd Application</w:t>
            </w:r>
          </w:p>
        </w:tc>
        <w:tc>
          <w:tcPr>
            <w:tcW w:w="2977" w:type="dxa"/>
          </w:tcPr>
          <w:p w:rsidR="0088326A" w:rsidRPr="00BC6905" w:rsidRDefault="0088326A" w:rsidP="006F0297">
            <w:pPr>
              <w:pStyle w:val="spandateswrapperParagraph"/>
              <w:pBdr>
                <w:right w:val="none" w:sz="0" w:space="0" w:color="auto"/>
              </w:pBdr>
              <w:spacing w:line="360" w:lineRule="auto"/>
              <w:ind w:right="314"/>
              <w:textAlignment w:val="auto"/>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Annamalai University</w:t>
            </w:r>
          </w:p>
        </w:tc>
      </w:tr>
      <w:tr w:rsidR="0088326A" w:rsidRPr="00BC6905" w:rsidTr="006F0297">
        <w:tc>
          <w:tcPr>
            <w:tcW w:w="1559" w:type="dxa"/>
          </w:tcPr>
          <w:p w:rsidR="0088326A" w:rsidRPr="00BC6905" w:rsidRDefault="0088326A" w:rsidP="00A81A34">
            <w:pPr>
              <w:pStyle w:val="spandateswrapperParagraph"/>
              <w:pBdr>
                <w:right w:val="none" w:sz="0" w:space="0" w:color="auto"/>
              </w:pBdr>
              <w:spacing w:line="360" w:lineRule="auto"/>
              <w:textAlignment w:val="auto"/>
              <w:rPr>
                <w:rStyle w:val="txtBold"/>
                <w:rFonts w:ascii="Century Gothic" w:eastAsia="Century Gothic" w:hAnsi="Century Gothic" w:cs="Century Gothic"/>
                <w:sz w:val="20"/>
                <w:szCs w:val="20"/>
              </w:rPr>
            </w:pPr>
            <w:r w:rsidRPr="00BC6905">
              <w:rPr>
                <w:rStyle w:val="txtBold"/>
                <w:rFonts w:ascii="Century Gothic" w:eastAsia="Century Gothic" w:hAnsi="Century Gothic" w:cs="Century Gothic"/>
                <w:sz w:val="20"/>
                <w:szCs w:val="20"/>
              </w:rPr>
              <w:t>1995 - 1997</w:t>
            </w:r>
          </w:p>
        </w:tc>
        <w:tc>
          <w:tcPr>
            <w:tcW w:w="5670" w:type="dxa"/>
          </w:tcPr>
          <w:p w:rsidR="0088326A" w:rsidRPr="00BC6905" w:rsidRDefault="0088326A" w:rsidP="00A81A34">
            <w:pPr>
              <w:pStyle w:val="spandateswrapperParagraph"/>
              <w:pBdr>
                <w:right w:val="none" w:sz="0" w:space="0" w:color="auto"/>
              </w:pBdr>
              <w:spacing w:line="360" w:lineRule="auto"/>
              <w:ind w:right="40"/>
              <w:textAlignment w:val="auto"/>
              <w:rPr>
                <w:rStyle w:val="spandegree"/>
                <w:rFonts w:ascii="Century Gothic" w:eastAsia="Century Gothic" w:hAnsi="Century Gothic" w:cs="Century Gothic"/>
                <w:b w:val="0"/>
                <w:bCs w:val="0"/>
                <w:sz w:val="20"/>
                <w:szCs w:val="20"/>
              </w:rPr>
            </w:pPr>
            <w:r w:rsidRPr="00BC6905">
              <w:rPr>
                <w:rStyle w:val="spandegree"/>
                <w:rFonts w:ascii="Century Gothic" w:eastAsia="Century Gothic" w:hAnsi="Century Gothic" w:cs="Century Gothic"/>
                <w:b w:val="0"/>
                <w:bCs w:val="0"/>
                <w:sz w:val="20"/>
                <w:szCs w:val="20"/>
              </w:rPr>
              <w:t xml:space="preserve">Master of Business Administration: </w:t>
            </w:r>
            <w:r w:rsidRPr="00BC6905">
              <w:rPr>
                <w:rStyle w:val="spanprogramline"/>
                <w:rFonts w:ascii="Century Gothic" w:eastAsia="Century Gothic" w:hAnsi="Century Gothic" w:cs="Century Gothic"/>
                <w:b w:val="0"/>
                <w:bCs w:val="0"/>
                <w:sz w:val="20"/>
                <w:szCs w:val="20"/>
              </w:rPr>
              <w:t>Marketing</w:t>
            </w:r>
          </w:p>
        </w:tc>
        <w:tc>
          <w:tcPr>
            <w:tcW w:w="2977" w:type="dxa"/>
          </w:tcPr>
          <w:p w:rsidR="0088326A" w:rsidRPr="00BC6905" w:rsidRDefault="0088326A" w:rsidP="006F0297">
            <w:pPr>
              <w:spacing w:line="360" w:lineRule="auto"/>
              <w:ind w:right="314"/>
              <w:rPr>
                <w:sz w:val="20"/>
                <w:szCs w:val="20"/>
              </w:rPr>
            </w:pPr>
            <w:r w:rsidRPr="00BC6905">
              <w:rPr>
                <w:rStyle w:val="span"/>
                <w:rFonts w:ascii="Century Gothic" w:eastAsia="Century Gothic" w:hAnsi="Century Gothic" w:cs="Century Gothic"/>
                <w:sz w:val="20"/>
                <w:szCs w:val="20"/>
              </w:rPr>
              <w:t>IGNOU, New Delhi</w:t>
            </w:r>
          </w:p>
        </w:tc>
      </w:tr>
      <w:tr w:rsidR="0088326A" w:rsidRPr="00BC6905" w:rsidTr="006F0297">
        <w:tc>
          <w:tcPr>
            <w:tcW w:w="1559" w:type="dxa"/>
          </w:tcPr>
          <w:p w:rsidR="0088326A" w:rsidRPr="00BC6905" w:rsidRDefault="0088326A" w:rsidP="00A81A34">
            <w:pPr>
              <w:spacing w:line="360" w:lineRule="auto"/>
              <w:rPr>
                <w:sz w:val="20"/>
                <w:szCs w:val="20"/>
              </w:rPr>
            </w:pPr>
            <w:r w:rsidRPr="00BC6905">
              <w:rPr>
                <w:rStyle w:val="txtBold"/>
                <w:rFonts w:ascii="Century Gothic" w:eastAsia="Century Gothic" w:hAnsi="Century Gothic" w:cs="Century Gothic"/>
                <w:sz w:val="20"/>
                <w:szCs w:val="20"/>
              </w:rPr>
              <w:t>2001</w:t>
            </w:r>
            <w:r w:rsidRPr="00BC6905">
              <w:rPr>
                <w:rStyle w:val="spandateswrapper"/>
                <w:rFonts w:ascii="Century Gothic" w:eastAsia="Century Gothic" w:hAnsi="Century Gothic" w:cs="Century Gothic"/>
                <w:sz w:val="20"/>
                <w:szCs w:val="20"/>
              </w:rPr>
              <w:t xml:space="preserve"> </w:t>
            </w:r>
            <w:r w:rsidRPr="00BC6905">
              <w:rPr>
                <w:rStyle w:val="txtBold"/>
                <w:rFonts w:ascii="Century Gothic" w:eastAsia="Century Gothic" w:hAnsi="Century Gothic" w:cs="Century Gothic"/>
                <w:sz w:val="20"/>
                <w:szCs w:val="20"/>
              </w:rPr>
              <w:t>- 2003</w:t>
            </w:r>
          </w:p>
        </w:tc>
        <w:tc>
          <w:tcPr>
            <w:tcW w:w="5670" w:type="dxa"/>
          </w:tcPr>
          <w:p w:rsidR="0088326A" w:rsidRPr="00BC6905" w:rsidRDefault="0088326A" w:rsidP="00A81A34">
            <w:pPr>
              <w:spacing w:line="360" w:lineRule="auto"/>
              <w:ind w:right="40"/>
              <w:rPr>
                <w:b/>
                <w:bCs/>
                <w:sz w:val="20"/>
                <w:szCs w:val="20"/>
              </w:rPr>
            </w:pPr>
            <w:r w:rsidRPr="00BC6905">
              <w:rPr>
                <w:rStyle w:val="spandegree"/>
                <w:rFonts w:ascii="Century Gothic" w:eastAsia="Century Gothic" w:hAnsi="Century Gothic" w:cs="Century Gothic"/>
                <w:b w:val="0"/>
                <w:bCs w:val="0"/>
                <w:sz w:val="20"/>
                <w:szCs w:val="20"/>
              </w:rPr>
              <w:t xml:space="preserve">Doctor of Philosophy: </w:t>
            </w:r>
            <w:r w:rsidRPr="00BC6905">
              <w:rPr>
                <w:rStyle w:val="spanprogramline"/>
                <w:rFonts w:ascii="Century Gothic" w:eastAsia="Century Gothic" w:hAnsi="Century Gothic" w:cs="Century Gothic"/>
                <w:b w:val="0"/>
                <w:bCs w:val="0"/>
                <w:sz w:val="20"/>
                <w:szCs w:val="20"/>
              </w:rPr>
              <w:t>Business Management</w:t>
            </w:r>
          </w:p>
        </w:tc>
        <w:tc>
          <w:tcPr>
            <w:tcW w:w="2977" w:type="dxa"/>
          </w:tcPr>
          <w:p w:rsidR="0088326A" w:rsidRPr="00BC6905" w:rsidRDefault="0088326A" w:rsidP="006F0297">
            <w:pPr>
              <w:spacing w:line="360" w:lineRule="auto"/>
              <w:ind w:right="178"/>
              <w:rPr>
                <w:sz w:val="20"/>
                <w:szCs w:val="20"/>
              </w:rPr>
            </w:pPr>
            <w:r w:rsidRPr="00BC6905">
              <w:rPr>
                <w:rStyle w:val="span"/>
                <w:rFonts w:ascii="Century Gothic" w:eastAsia="Century Gothic" w:hAnsi="Century Gothic" w:cs="Century Gothic"/>
                <w:sz w:val="20"/>
                <w:szCs w:val="20"/>
              </w:rPr>
              <w:t>Golden State Univ</w:t>
            </w:r>
            <w:r w:rsidR="00A81A34" w:rsidRPr="00BC6905">
              <w:rPr>
                <w:rStyle w:val="span"/>
                <w:rFonts w:ascii="Century Gothic" w:eastAsia="Century Gothic" w:hAnsi="Century Gothic" w:cs="Century Gothic"/>
                <w:sz w:val="20"/>
                <w:szCs w:val="20"/>
              </w:rPr>
              <w:t>.</w:t>
            </w:r>
            <w:r w:rsidRPr="00BC6905">
              <w:rPr>
                <w:rStyle w:val="span"/>
                <w:rFonts w:ascii="Century Gothic" w:eastAsia="Century Gothic" w:hAnsi="Century Gothic" w:cs="Century Gothic"/>
                <w:sz w:val="20"/>
                <w:szCs w:val="20"/>
              </w:rPr>
              <w:t xml:space="preserve"> USA</w:t>
            </w:r>
          </w:p>
        </w:tc>
      </w:tr>
      <w:tr w:rsidR="0088326A" w:rsidRPr="00BC6905" w:rsidTr="006F0297">
        <w:tc>
          <w:tcPr>
            <w:tcW w:w="1559" w:type="dxa"/>
          </w:tcPr>
          <w:p w:rsidR="0088326A" w:rsidRPr="00BC6905" w:rsidRDefault="0088326A" w:rsidP="00A81A34">
            <w:pPr>
              <w:spacing w:line="360" w:lineRule="auto"/>
              <w:rPr>
                <w:rStyle w:val="txtBold"/>
                <w:rFonts w:ascii="Century Gothic" w:eastAsia="Century Gothic" w:hAnsi="Century Gothic" w:cs="Century Gothic"/>
                <w:sz w:val="20"/>
                <w:szCs w:val="20"/>
              </w:rPr>
            </w:pPr>
            <w:r w:rsidRPr="00BC6905">
              <w:rPr>
                <w:rStyle w:val="txtBold"/>
                <w:rFonts w:ascii="Century Gothic" w:eastAsia="Century Gothic" w:hAnsi="Century Gothic" w:cs="Century Gothic"/>
                <w:sz w:val="20"/>
                <w:szCs w:val="20"/>
              </w:rPr>
              <w:t>2002</w:t>
            </w:r>
            <w:r w:rsidRPr="00BC6905">
              <w:rPr>
                <w:rStyle w:val="spandateswrapper"/>
                <w:rFonts w:ascii="Century Gothic" w:eastAsia="Century Gothic" w:hAnsi="Century Gothic" w:cs="Century Gothic"/>
                <w:sz w:val="20"/>
                <w:szCs w:val="20"/>
              </w:rPr>
              <w:t xml:space="preserve"> </w:t>
            </w:r>
            <w:r w:rsidRPr="00BC6905">
              <w:rPr>
                <w:rStyle w:val="txtBold"/>
                <w:rFonts w:ascii="Century Gothic" w:eastAsia="Century Gothic" w:hAnsi="Century Gothic" w:cs="Century Gothic"/>
                <w:sz w:val="20"/>
                <w:szCs w:val="20"/>
              </w:rPr>
              <w:t>- 2004</w:t>
            </w:r>
          </w:p>
        </w:tc>
        <w:tc>
          <w:tcPr>
            <w:tcW w:w="5670" w:type="dxa"/>
          </w:tcPr>
          <w:p w:rsidR="0088326A" w:rsidRPr="00BC6905" w:rsidRDefault="0088326A" w:rsidP="00A81A34">
            <w:pPr>
              <w:pStyle w:val="spandateswrapperParagraph"/>
              <w:pBdr>
                <w:right w:val="none" w:sz="0" w:space="0" w:color="auto"/>
              </w:pBdr>
              <w:spacing w:line="360" w:lineRule="auto"/>
              <w:ind w:right="40"/>
              <w:textAlignment w:val="auto"/>
              <w:rPr>
                <w:rStyle w:val="spandegree"/>
                <w:rFonts w:ascii="Century Gothic" w:eastAsia="Century Gothic" w:hAnsi="Century Gothic" w:cs="Century Gothic"/>
                <w:b w:val="0"/>
                <w:bCs w:val="0"/>
                <w:sz w:val="20"/>
                <w:szCs w:val="20"/>
              </w:rPr>
            </w:pPr>
            <w:r w:rsidRPr="00BC6905">
              <w:rPr>
                <w:rStyle w:val="spandegree"/>
                <w:rFonts w:ascii="Century Gothic" w:eastAsia="Century Gothic" w:hAnsi="Century Gothic" w:cs="Century Gothic"/>
                <w:b w:val="0"/>
                <w:bCs w:val="0"/>
                <w:sz w:val="20"/>
                <w:szCs w:val="20"/>
              </w:rPr>
              <w:t xml:space="preserve">Master of Applied Psychology: </w:t>
            </w:r>
            <w:r w:rsidRPr="00BC6905">
              <w:rPr>
                <w:rStyle w:val="spanprogramline"/>
                <w:rFonts w:ascii="Century Gothic" w:eastAsia="Century Gothic" w:hAnsi="Century Gothic" w:cs="Century Gothic"/>
                <w:b w:val="0"/>
                <w:bCs w:val="0"/>
                <w:sz w:val="20"/>
                <w:szCs w:val="20"/>
              </w:rPr>
              <w:t>Industrial Psy</w:t>
            </w:r>
            <w:r w:rsidR="002D1C55" w:rsidRPr="00BC6905">
              <w:rPr>
                <w:rStyle w:val="spanprogramline"/>
                <w:rFonts w:ascii="Century Gothic" w:eastAsia="Century Gothic" w:hAnsi="Century Gothic" w:cs="Century Gothic"/>
                <w:b w:val="0"/>
                <w:bCs w:val="0"/>
                <w:sz w:val="20"/>
                <w:szCs w:val="20"/>
              </w:rPr>
              <w:t>ch.</w:t>
            </w:r>
            <w:r w:rsidR="00A81A34" w:rsidRPr="00BC6905">
              <w:rPr>
                <w:rStyle w:val="spanprogramline"/>
                <w:rFonts w:eastAsia="Century Gothic"/>
                <w:b w:val="0"/>
                <w:bCs w:val="0"/>
                <w:sz w:val="20"/>
                <w:szCs w:val="20"/>
              </w:rPr>
              <w:t xml:space="preserve"> </w:t>
            </w:r>
          </w:p>
        </w:tc>
        <w:tc>
          <w:tcPr>
            <w:tcW w:w="2977" w:type="dxa"/>
          </w:tcPr>
          <w:p w:rsidR="0088326A" w:rsidRPr="00BC6905" w:rsidRDefault="0088326A" w:rsidP="00A81A34">
            <w:pPr>
              <w:spacing w:line="360" w:lineRule="auto"/>
              <w:ind w:right="40"/>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Annamalai University</w:t>
            </w:r>
          </w:p>
        </w:tc>
      </w:tr>
      <w:tr w:rsidR="0088326A" w:rsidRPr="00BC6905" w:rsidTr="006F0297">
        <w:tc>
          <w:tcPr>
            <w:tcW w:w="1559" w:type="dxa"/>
          </w:tcPr>
          <w:p w:rsidR="0088326A" w:rsidRPr="00BC6905" w:rsidRDefault="0088326A" w:rsidP="001F7F07">
            <w:pPr>
              <w:spacing w:line="360" w:lineRule="auto"/>
              <w:rPr>
                <w:rStyle w:val="txtBold"/>
                <w:rFonts w:ascii="Century Gothic" w:eastAsia="Century Gothic" w:hAnsi="Century Gothic" w:cs="Century Gothic"/>
                <w:sz w:val="20"/>
                <w:szCs w:val="20"/>
              </w:rPr>
            </w:pPr>
            <w:r w:rsidRPr="00BC6905">
              <w:rPr>
                <w:rStyle w:val="txtBold"/>
                <w:rFonts w:ascii="Century Gothic" w:eastAsia="Century Gothic" w:hAnsi="Century Gothic" w:cs="Century Gothic"/>
                <w:sz w:val="20"/>
                <w:szCs w:val="20"/>
              </w:rPr>
              <w:t>2012 -</w:t>
            </w:r>
            <w:r w:rsidRPr="00BC6905">
              <w:rPr>
                <w:rStyle w:val="spandateswrapper"/>
                <w:rFonts w:ascii="Century Gothic" w:eastAsia="Century Gothic" w:hAnsi="Century Gothic" w:cs="Century Gothic"/>
                <w:sz w:val="20"/>
                <w:szCs w:val="20"/>
              </w:rPr>
              <w:t xml:space="preserve"> </w:t>
            </w:r>
            <w:r w:rsidRPr="00BC6905">
              <w:rPr>
                <w:rStyle w:val="txtBold"/>
                <w:rFonts w:ascii="Century Gothic" w:eastAsia="Century Gothic" w:hAnsi="Century Gothic" w:cs="Century Gothic"/>
                <w:sz w:val="20"/>
                <w:szCs w:val="20"/>
              </w:rPr>
              <w:t>2015</w:t>
            </w:r>
          </w:p>
        </w:tc>
        <w:tc>
          <w:tcPr>
            <w:tcW w:w="5670" w:type="dxa"/>
          </w:tcPr>
          <w:p w:rsidR="0088326A" w:rsidRPr="00BC6905" w:rsidRDefault="0088326A" w:rsidP="001F7F07">
            <w:pPr>
              <w:spacing w:line="360" w:lineRule="auto"/>
              <w:ind w:right="40"/>
              <w:rPr>
                <w:rStyle w:val="spandegree"/>
                <w:rFonts w:ascii="Century Gothic" w:eastAsia="Century Gothic" w:hAnsi="Century Gothic" w:cs="Century Gothic"/>
                <w:b w:val="0"/>
                <w:bCs w:val="0"/>
                <w:sz w:val="20"/>
                <w:szCs w:val="20"/>
              </w:rPr>
            </w:pPr>
            <w:r w:rsidRPr="00BC6905">
              <w:rPr>
                <w:rStyle w:val="spandegree"/>
                <w:rFonts w:ascii="Century Gothic" w:eastAsia="Century Gothic" w:hAnsi="Century Gothic" w:cs="Century Gothic"/>
                <w:b w:val="0"/>
                <w:bCs w:val="0"/>
                <w:sz w:val="20"/>
                <w:szCs w:val="20"/>
              </w:rPr>
              <w:t>Bachelor of Law</w:t>
            </w:r>
          </w:p>
        </w:tc>
        <w:tc>
          <w:tcPr>
            <w:tcW w:w="2977" w:type="dxa"/>
          </w:tcPr>
          <w:p w:rsidR="0088326A" w:rsidRPr="00BC6905" w:rsidRDefault="0088326A" w:rsidP="006F0297">
            <w:pPr>
              <w:spacing w:line="360" w:lineRule="auto"/>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V</w:t>
            </w:r>
            <w:r w:rsidR="00A81A34" w:rsidRPr="00BC6905">
              <w:rPr>
                <w:rStyle w:val="span"/>
                <w:rFonts w:ascii="Century Gothic" w:eastAsia="Century Gothic" w:hAnsi="Century Gothic" w:cs="Century Gothic"/>
                <w:sz w:val="20"/>
                <w:szCs w:val="20"/>
              </w:rPr>
              <w:t xml:space="preserve"> </w:t>
            </w:r>
            <w:r w:rsidRPr="00BC6905">
              <w:rPr>
                <w:rStyle w:val="span"/>
                <w:rFonts w:ascii="Century Gothic" w:eastAsia="Century Gothic" w:hAnsi="Century Gothic" w:cs="Century Gothic"/>
                <w:sz w:val="20"/>
                <w:szCs w:val="20"/>
              </w:rPr>
              <w:t>B University</w:t>
            </w:r>
            <w:r w:rsidR="00A81A34" w:rsidRPr="00BC6905">
              <w:rPr>
                <w:rStyle w:val="span"/>
                <w:rFonts w:ascii="Century Gothic" w:eastAsia="Century Gothic" w:hAnsi="Century Gothic" w:cs="Century Gothic"/>
                <w:sz w:val="20"/>
                <w:szCs w:val="20"/>
              </w:rPr>
              <w:t>,</w:t>
            </w:r>
            <w:r w:rsidRPr="00BC6905">
              <w:rPr>
                <w:rStyle w:val="span"/>
                <w:rFonts w:ascii="Century Gothic" w:eastAsia="Century Gothic" w:hAnsi="Century Gothic" w:cs="Century Gothic"/>
                <w:sz w:val="20"/>
                <w:szCs w:val="20"/>
              </w:rPr>
              <w:t xml:space="preserve"> Hazaribag</w:t>
            </w:r>
            <w:r w:rsidR="002D1C55" w:rsidRPr="00BC6905">
              <w:rPr>
                <w:rStyle w:val="span"/>
                <w:rFonts w:ascii="Century Gothic" w:eastAsia="Century Gothic" w:hAnsi="Century Gothic" w:cs="Century Gothic"/>
                <w:sz w:val="20"/>
                <w:szCs w:val="20"/>
              </w:rPr>
              <w:t>h</w:t>
            </w:r>
          </w:p>
        </w:tc>
      </w:tr>
      <w:tr w:rsidR="0088326A" w:rsidRPr="00BC6905" w:rsidTr="006F0297">
        <w:tc>
          <w:tcPr>
            <w:tcW w:w="1559" w:type="dxa"/>
          </w:tcPr>
          <w:p w:rsidR="0088326A" w:rsidRPr="00BC6905" w:rsidRDefault="0088326A" w:rsidP="00A81A34">
            <w:pPr>
              <w:spacing w:line="360" w:lineRule="auto"/>
              <w:rPr>
                <w:rStyle w:val="txtBold"/>
                <w:rFonts w:ascii="Century Gothic" w:eastAsia="Century Gothic" w:hAnsi="Century Gothic" w:cs="Century Gothic"/>
                <w:sz w:val="20"/>
                <w:szCs w:val="20"/>
              </w:rPr>
            </w:pPr>
            <w:r w:rsidRPr="00BC6905">
              <w:rPr>
                <w:rStyle w:val="txtBold"/>
                <w:rFonts w:ascii="Century Gothic" w:eastAsia="Century Gothic" w:hAnsi="Century Gothic" w:cs="Century Gothic"/>
                <w:sz w:val="20"/>
                <w:szCs w:val="20"/>
              </w:rPr>
              <w:t>2020</w:t>
            </w:r>
            <w:r w:rsidRPr="00BC6905">
              <w:rPr>
                <w:rStyle w:val="spandateswrapper"/>
                <w:rFonts w:ascii="Century Gothic" w:eastAsia="Century Gothic" w:hAnsi="Century Gothic" w:cs="Century Gothic"/>
                <w:sz w:val="20"/>
                <w:szCs w:val="20"/>
              </w:rPr>
              <w:t xml:space="preserve"> </w:t>
            </w:r>
            <w:r w:rsidRPr="00BC6905">
              <w:rPr>
                <w:rStyle w:val="txtBold"/>
                <w:rFonts w:ascii="Century Gothic" w:eastAsia="Century Gothic" w:hAnsi="Century Gothic" w:cs="Century Gothic"/>
                <w:sz w:val="20"/>
                <w:szCs w:val="20"/>
              </w:rPr>
              <w:t>- 2021</w:t>
            </w:r>
          </w:p>
        </w:tc>
        <w:tc>
          <w:tcPr>
            <w:tcW w:w="5670" w:type="dxa"/>
          </w:tcPr>
          <w:p w:rsidR="0088326A" w:rsidRPr="00BC6905" w:rsidRDefault="0088326A" w:rsidP="00A81A34">
            <w:pPr>
              <w:pStyle w:val="spandateswrapperParagraph"/>
              <w:pBdr>
                <w:right w:val="none" w:sz="0" w:space="0" w:color="auto"/>
              </w:pBdr>
              <w:spacing w:line="360" w:lineRule="auto"/>
              <w:ind w:right="40"/>
              <w:textAlignment w:val="auto"/>
              <w:rPr>
                <w:rStyle w:val="spandegree"/>
                <w:rFonts w:ascii="Century Gothic" w:eastAsia="Century Gothic" w:hAnsi="Century Gothic" w:cs="Century Gothic"/>
                <w:b w:val="0"/>
                <w:bCs w:val="0"/>
                <w:sz w:val="20"/>
                <w:szCs w:val="20"/>
              </w:rPr>
            </w:pPr>
            <w:r w:rsidRPr="00BC6905">
              <w:rPr>
                <w:rStyle w:val="spandegree"/>
                <w:rFonts w:ascii="Century Gothic" w:eastAsia="Century Gothic" w:hAnsi="Century Gothic" w:cs="Century Gothic"/>
                <w:b w:val="0"/>
                <w:bCs w:val="0"/>
                <w:sz w:val="20"/>
                <w:szCs w:val="20"/>
              </w:rPr>
              <w:t xml:space="preserve">PG Diploma: </w:t>
            </w:r>
            <w:r w:rsidRPr="00BC6905">
              <w:rPr>
                <w:rStyle w:val="spanprogramline"/>
                <w:rFonts w:ascii="Century Gothic" w:eastAsia="Century Gothic" w:hAnsi="Century Gothic" w:cs="Century Gothic"/>
                <w:b w:val="0"/>
                <w:bCs w:val="0"/>
                <w:sz w:val="20"/>
                <w:szCs w:val="20"/>
              </w:rPr>
              <w:t>Alternative Dispute Resolution</w:t>
            </w:r>
            <w:r w:rsidRPr="00BC6905">
              <w:rPr>
                <w:rStyle w:val="singlecolumnspanpaddedlinenth-child1"/>
                <w:rFonts w:ascii="Century Gothic" w:eastAsia="Century Gothic" w:hAnsi="Century Gothic" w:cs="Century Gothic"/>
                <w:b/>
                <w:bCs/>
                <w:sz w:val="20"/>
                <w:szCs w:val="20"/>
              </w:rPr>
              <w:t xml:space="preserve"> </w:t>
            </w:r>
          </w:p>
        </w:tc>
        <w:tc>
          <w:tcPr>
            <w:tcW w:w="2977" w:type="dxa"/>
          </w:tcPr>
          <w:p w:rsidR="0088326A" w:rsidRPr="00BC6905" w:rsidRDefault="0088326A" w:rsidP="00A81A34">
            <w:pPr>
              <w:spacing w:line="360" w:lineRule="auto"/>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NALSAR Uni</w:t>
            </w:r>
            <w:r w:rsidR="00A81A34" w:rsidRPr="00BC6905">
              <w:rPr>
                <w:rStyle w:val="span"/>
                <w:rFonts w:ascii="Century Gothic" w:eastAsia="Century Gothic" w:hAnsi="Century Gothic" w:cs="Century Gothic"/>
                <w:sz w:val="20"/>
                <w:szCs w:val="20"/>
              </w:rPr>
              <w:t>v</w:t>
            </w:r>
            <w:r w:rsidR="006F0297" w:rsidRPr="00BC6905">
              <w:rPr>
                <w:rStyle w:val="span"/>
                <w:rFonts w:ascii="Century Gothic" w:eastAsia="Century Gothic" w:hAnsi="Century Gothic" w:cs="Century Gothic"/>
                <w:sz w:val="20"/>
                <w:szCs w:val="20"/>
              </w:rPr>
              <w:t>.</w:t>
            </w:r>
            <w:r w:rsidRPr="00BC6905">
              <w:rPr>
                <w:rStyle w:val="span"/>
                <w:rFonts w:ascii="Century Gothic" w:eastAsia="Century Gothic" w:hAnsi="Century Gothic" w:cs="Century Gothic"/>
                <w:sz w:val="20"/>
                <w:szCs w:val="20"/>
              </w:rPr>
              <w:t xml:space="preserve"> Hyderabad</w:t>
            </w:r>
          </w:p>
        </w:tc>
      </w:tr>
      <w:tr w:rsidR="0088326A" w:rsidRPr="00BC6905" w:rsidTr="006F0297">
        <w:tc>
          <w:tcPr>
            <w:tcW w:w="1559" w:type="dxa"/>
          </w:tcPr>
          <w:p w:rsidR="0088326A" w:rsidRPr="00BC6905" w:rsidRDefault="0088326A" w:rsidP="00A81A34">
            <w:pPr>
              <w:spacing w:line="360" w:lineRule="auto"/>
              <w:rPr>
                <w:rStyle w:val="txtBold"/>
                <w:rFonts w:ascii="Century Gothic" w:eastAsia="Century Gothic" w:hAnsi="Century Gothic" w:cs="Century Gothic"/>
                <w:sz w:val="20"/>
                <w:szCs w:val="20"/>
              </w:rPr>
            </w:pPr>
            <w:r w:rsidRPr="00BC6905">
              <w:rPr>
                <w:rStyle w:val="txtBold"/>
                <w:rFonts w:ascii="Century Gothic" w:eastAsia="Century Gothic" w:hAnsi="Century Gothic" w:cs="Century Gothic"/>
                <w:sz w:val="20"/>
                <w:szCs w:val="20"/>
              </w:rPr>
              <w:t>2017</w:t>
            </w:r>
            <w:r w:rsidRPr="00BC6905">
              <w:rPr>
                <w:rStyle w:val="spandateswrapper"/>
                <w:rFonts w:ascii="Century Gothic" w:eastAsia="Century Gothic" w:hAnsi="Century Gothic" w:cs="Century Gothic"/>
                <w:sz w:val="20"/>
                <w:szCs w:val="20"/>
              </w:rPr>
              <w:t xml:space="preserve"> </w:t>
            </w:r>
            <w:r w:rsidRPr="00BC6905">
              <w:rPr>
                <w:rStyle w:val="txtBold"/>
                <w:rFonts w:ascii="Century Gothic" w:eastAsia="Century Gothic" w:hAnsi="Century Gothic" w:cs="Century Gothic"/>
                <w:sz w:val="20"/>
                <w:szCs w:val="20"/>
              </w:rPr>
              <w:t>- 2017</w:t>
            </w:r>
          </w:p>
        </w:tc>
        <w:tc>
          <w:tcPr>
            <w:tcW w:w="5670" w:type="dxa"/>
          </w:tcPr>
          <w:p w:rsidR="0088326A" w:rsidRPr="00BC6905" w:rsidRDefault="0088326A" w:rsidP="00A81A34">
            <w:pPr>
              <w:pStyle w:val="spandateswrapperParagraph"/>
              <w:pBdr>
                <w:right w:val="none" w:sz="0" w:space="0" w:color="auto"/>
              </w:pBdr>
              <w:spacing w:line="360" w:lineRule="auto"/>
              <w:ind w:right="40"/>
              <w:textAlignment w:val="auto"/>
              <w:rPr>
                <w:rStyle w:val="spandegree"/>
                <w:rFonts w:ascii="Century Gothic" w:eastAsia="Century Gothic" w:hAnsi="Century Gothic" w:cs="Century Gothic"/>
                <w:b w:val="0"/>
                <w:bCs w:val="0"/>
                <w:sz w:val="20"/>
                <w:szCs w:val="20"/>
              </w:rPr>
            </w:pPr>
            <w:r w:rsidRPr="00BC6905">
              <w:rPr>
                <w:rStyle w:val="spandegree"/>
                <w:rFonts w:ascii="Century Gothic" w:eastAsia="Century Gothic" w:hAnsi="Century Gothic" w:cs="Century Gothic"/>
                <w:b w:val="0"/>
                <w:bCs w:val="0"/>
                <w:sz w:val="20"/>
                <w:szCs w:val="20"/>
              </w:rPr>
              <w:t>Special Management Programme</w:t>
            </w:r>
            <w:r w:rsidR="00A81A34" w:rsidRPr="00BC6905">
              <w:rPr>
                <w:rStyle w:val="spandegree"/>
                <w:rFonts w:ascii="Century Gothic" w:eastAsia="Century Gothic" w:hAnsi="Century Gothic" w:cs="Century Gothic"/>
                <w:b w:val="0"/>
                <w:bCs w:val="0"/>
                <w:sz w:val="20"/>
                <w:szCs w:val="20"/>
              </w:rPr>
              <w:t xml:space="preserve"> for GMs</w:t>
            </w:r>
            <w:r w:rsidRPr="00BC6905">
              <w:rPr>
                <w:rStyle w:val="singlecolumnspanpaddedlinenth-child1"/>
                <w:rFonts w:ascii="Century Gothic" w:eastAsia="Century Gothic" w:hAnsi="Century Gothic" w:cs="Century Gothic"/>
                <w:b/>
                <w:bCs/>
                <w:sz w:val="20"/>
                <w:szCs w:val="20"/>
              </w:rPr>
              <w:t xml:space="preserve"> </w:t>
            </w:r>
          </w:p>
        </w:tc>
        <w:tc>
          <w:tcPr>
            <w:tcW w:w="2977" w:type="dxa"/>
          </w:tcPr>
          <w:p w:rsidR="0088326A" w:rsidRPr="00BC6905" w:rsidRDefault="0088326A" w:rsidP="00A81A34">
            <w:pPr>
              <w:spacing w:line="360" w:lineRule="auto"/>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I</w:t>
            </w:r>
            <w:r w:rsidR="00A81A34" w:rsidRPr="00BC6905">
              <w:rPr>
                <w:rStyle w:val="span"/>
                <w:rFonts w:ascii="Century Gothic" w:eastAsia="Century Gothic" w:hAnsi="Century Gothic" w:cs="Century Gothic"/>
                <w:sz w:val="20"/>
                <w:szCs w:val="20"/>
              </w:rPr>
              <w:t>IM</w:t>
            </w:r>
            <w:r w:rsidRPr="00BC6905">
              <w:rPr>
                <w:rStyle w:val="span"/>
                <w:rFonts w:ascii="Century Gothic" w:eastAsia="Century Gothic" w:hAnsi="Century Gothic" w:cs="Century Gothic"/>
                <w:sz w:val="20"/>
                <w:szCs w:val="20"/>
              </w:rPr>
              <w:t xml:space="preserve"> Bangalore</w:t>
            </w:r>
          </w:p>
        </w:tc>
      </w:tr>
      <w:tr w:rsidR="0088326A" w:rsidRPr="00BC6905" w:rsidTr="006F0297">
        <w:tc>
          <w:tcPr>
            <w:tcW w:w="1559" w:type="dxa"/>
          </w:tcPr>
          <w:p w:rsidR="0088326A" w:rsidRPr="00BC6905" w:rsidRDefault="0088326A" w:rsidP="00A81A34">
            <w:pPr>
              <w:spacing w:line="360" w:lineRule="auto"/>
              <w:rPr>
                <w:rStyle w:val="txtBold"/>
                <w:rFonts w:ascii="Century Gothic" w:eastAsia="Century Gothic" w:hAnsi="Century Gothic" w:cs="Century Gothic"/>
                <w:sz w:val="20"/>
                <w:szCs w:val="20"/>
              </w:rPr>
            </w:pPr>
            <w:r w:rsidRPr="00BC6905">
              <w:rPr>
                <w:rStyle w:val="txtBold"/>
                <w:rFonts w:ascii="Century Gothic" w:eastAsia="Century Gothic" w:hAnsi="Century Gothic" w:cs="Century Gothic"/>
                <w:sz w:val="20"/>
                <w:szCs w:val="20"/>
              </w:rPr>
              <w:t>2017</w:t>
            </w:r>
            <w:r w:rsidRPr="00BC6905">
              <w:rPr>
                <w:rStyle w:val="spandateswrapper"/>
                <w:rFonts w:ascii="Century Gothic" w:eastAsia="Century Gothic" w:hAnsi="Century Gothic" w:cs="Century Gothic"/>
                <w:sz w:val="20"/>
                <w:szCs w:val="20"/>
              </w:rPr>
              <w:t xml:space="preserve"> </w:t>
            </w:r>
            <w:r w:rsidRPr="00BC6905">
              <w:rPr>
                <w:rStyle w:val="txtBold"/>
                <w:rFonts w:ascii="Century Gothic" w:eastAsia="Century Gothic" w:hAnsi="Century Gothic" w:cs="Century Gothic"/>
                <w:sz w:val="20"/>
                <w:szCs w:val="20"/>
              </w:rPr>
              <w:t>- 2017</w:t>
            </w:r>
          </w:p>
        </w:tc>
        <w:tc>
          <w:tcPr>
            <w:tcW w:w="5670" w:type="dxa"/>
          </w:tcPr>
          <w:p w:rsidR="0088326A" w:rsidRPr="00BC6905" w:rsidRDefault="0088326A" w:rsidP="00A81A34">
            <w:pPr>
              <w:spacing w:line="360" w:lineRule="auto"/>
              <w:ind w:right="40"/>
              <w:rPr>
                <w:rStyle w:val="spandegree"/>
                <w:rFonts w:ascii="Century Gothic" w:eastAsia="Century Gothic" w:hAnsi="Century Gothic" w:cs="Century Gothic"/>
                <w:b w:val="0"/>
                <w:bCs w:val="0"/>
                <w:sz w:val="20"/>
                <w:szCs w:val="20"/>
              </w:rPr>
            </w:pPr>
            <w:r w:rsidRPr="00BC6905">
              <w:rPr>
                <w:rStyle w:val="spandegree"/>
                <w:rFonts w:ascii="Century Gothic" w:eastAsia="Century Gothic" w:hAnsi="Century Gothic" w:cs="Century Gothic"/>
                <w:b w:val="0"/>
                <w:bCs w:val="0"/>
                <w:sz w:val="20"/>
                <w:szCs w:val="20"/>
              </w:rPr>
              <w:t>Special Management Programme</w:t>
            </w:r>
            <w:r w:rsidR="00A81A34" w:rsidRPr="00BC6905">
              <w:rPr>
                <w:rStyle w:val="spandegree"/>
                <w:rFonts w:ascii="Century Gothic" w:eastAsia="Century Gothic" w:hAnsi="Century Gothic" w:cs="Century Gothic"/>
                <w:b w:val="0"/>
                <w:bCs w:val="0"/>
                <w:sz w:val="20"/>
                <w:szCs w:val="20"/>
              </w:rPr>
              <w:t xml:space="preserve"> for GMs</w:t>
            </w:r>
          </w:p>
        </w:tc>
        <w:tc>
          <w:tcPr>
            <w:tcW w:w="2977" w:type="dxa"/>
          </w:tcPr>
          <w:p w:rsidR="0088326A" w:rsidRPr="00BC6905" w:rsidRDefault="0088326A" w:rsidP="00A81A34">
            <w:pPr>
              <w:spacing w:line="360" w:lineRule="auto"/>
              <w:rPr>
                <w:rStyle w:val="span"/>
                <w:rFonts w:ascii="Century Gothic" w:eastAsia="Century Gothic" w:hAnsi="Century Gothic" w:cs="Century Gothic"/>
                <w:sz w:val="20"/>
                <w:szCs w:val="20"/>
              </w:rPr>
            </w:pPr>
            <w:r w:rsidRPr="00BC6905">
              <w:rPr>
                <w:rStyle w:val="span"/>
                <w:rFonts w:ascii="Century Gothic" w:eastAsia="Century Gothic" w:hAnsi="Century Gothic" w:cs="Century Gothic"/>
                <w:sz w:val="20"/>
                <w:szCs w:val="20"/>
              </w:rPr>
              <w:t>HEC</w:t>
            </w:r>
            <w:r w:rsidR="00A81A34" w:rsidRPr="00BC6905">
              <w:rPr>
                <w:rStyle w:val="span"/>
                <w:rFonts w:ascii="Century Gothic" w:eastAsia="Century Gothic" w:hAnsi="Century Gothic" w:cs="Century Gothic"/>
                <w:sz w:val="20"/>
                <w:szCs w:val="20"/>
              </w:rPr>
              <w:t>,</w:t>
            </w:r>
            <w:r w:rsidRPr="00BC6905">
              <w:rPr>
                <w:rStyle w:val="span"/>
                <w:rFonts w:ascii="Century Gothic" w:eastAsia="Century Gothic" w:hAnsi="Century Gothic" w:cs="Century Gothic"/>
                <w:sz w:val="20"/>
                <w:szCs w:val="20"/>
              </w:rPr>
              <w:t xml:space="preserve"> Paris</w:t>
            </w:r>
          </w:p>
        </w:tc>
      </w:tr>
    </w:tbl>
    <w:p w:rsidR="00BC6905" w:rsidRDefault="00BC6905" w:rsidP="001C54B0">
      <w:pPr>
        <w:rPr>
          <w:rStyle w:val="span"/>
          <w:rFonts w:ascii="Century Gothic" w:eastAsia="Century Gothic" w:hAnsi="Century Gothic" w:cs="Century Gothic"/>
          <w:b/>
          <w:bCs/>
          <w:sz w:val="28"/>
          <w:szCs w:val="28"/>
        </w:rPr>
      </w:pPr>
    </w:p>
    <w:p w:rsidR="001C54B0" w:rsidRPr="001C54B0" w:rsidRDefault="001C54B0" w:rsidP="001C54B0">
      <w:pPr>
        <w:rPr>
          <w:rStyle w:val="span"/>
          <w:rFonts w:ascii="Century Gothic" w:eastAsia="Century Gothic" w:hAnsi="Century Gothic" w:cs="Century Gothic"/>
          <w:b/>
          <w:bCs/>
          <w:sz w:val="28"/>
          <w:szCs w:val="28"/>
        </w:rPr>
      </w:pPr>
      <w:r w:rsidRPr="001C54B0">
        <w:rPr>
          <w:rStyle w:val="span"/>
          <w:rFonts w:ascii="Century Gothic" w:eastAsia="Century Gothic" w:hAnsi="Century Gothic" w:cs="Century Gothic"/>
          <w:b/>
          <w:bCs/>
          <w:sz w:val="28"/>
          <w:szCs w:val="28"/>
        </w:rPr>
        <w:t>Additional Information</w:t>
      </w:r>
    </w:p>
    <w:p w:rsidR="00272B5F" w:rsidRPr="00BC6905" w:rsidRDefault="00272B5F">
      <w:pPr>
        <w:rPr>
          <w:vanish/>
          <w:sz w:val="20"/>
          <w:szCs w:val="20"/>
        </w:rPr>
      </w:pPr>
    </w:p>
    <w:p w:rsidR="00272B5F" w:rsidRPr="00BC6905" w:rsidRDefault="00272B5F">
      <w:pPr>
        <w:rPr>
          <w:vanish/>
          <w:sz w:val="20"/>
          <w:szCs w:val="20"/>
        </w:rPr>
      </w:pPr>
    </w:p>
    <w:p w:rsidR="00272B5F" w:rsidRPr="00BC6905" w:rsidRDefault="00272B5F">
      <w:pPr>
        <w:rPr>
          <w:vanish/>
          <w:sz w:val="20"/>
          <w:szCs w:val="20"/>
        </w:rPr>
      </w:pPr>
    </w:p>
    <w:p w:rsidR="00272B5F" w:rsidRPr="00BC6905" w:rsidRDefault="00272B5F">
      <w:pPr>
        <w:rPr>
          <w:vanish/>
          <w:sz w:val="20"/>
          <w:szCs w:val="20"/>
        </w:rPr>
      </w:pPr>
    </w:p>
    <w:p w:rsidR="00272B5F" w:rsidRPr="00BC6905" w:rsidRDefault="00272B5F">
      <w:pPr>
        <w:rPr>
          <w:vanish/>
          <w:sz w:val="20"/>
          <w:szCs w:val="20"/>
        </w:rPr>
      </w:pPr>
    </w:p>
    <w:p w:rsidR="00272B5F" w:rsidRPr="00BC6905" w:rsidRDefault="00272B5F">
      <w:pPr>
        <w:rPr>
          <w:vanish/>
          <w:sz w:val="20"/>
          <w:szCs w:val="20"/>
        </w:rPr>
      </w:pPr>
    </w:p>
    <w:p w:rsidR="00272B5F" w:rsidRPr="00BC6905" w:rsidRDefault="00272B5F">
      <w:pPr>
        <w:rPr>
          <w:vanish/>
          <w:sz w:val="20"/>
          <w:szCs w:val="20"/>
        </w:rPr>
      </w:pPr>
    </w:p>
    <w:p w:rsidR="00272B5F" w:rsidRPr="00BC6905" w:rsidRDefault="00272B5F">
      <w:pPr>
        <w:rPr>
          <w:vanish/>
          <w:sz w:val="20"/>
          <w:szCs w:val="20"/>
        </w:rPr>
      </w:pPr>
    </w:p>
    <w:p w:rsidR="00272B5F" w:rsidRPr="00BC6905" w:rsidRDefault="00272B5F">
      <w:pPr>
        <w:rPr>
          <w:vanish/>
          <w:sz w:val="20"/>
          <w:szCs w:val="20"/>
        </w:rPr>
      </w:pPr>
    </w:p>
    <w:p w:rsidR="00272B5F" w:rsidRPr="00BC6905" w:rsidRDefault="00BF1284" w:rsidP="006F0297">
      <w:pPr>
        <w:pStyle w:val="documentulli"/>
        <w:numPr>
          <w:ilvl w:val="0"/>
          <w:numId w:val="6"/>
        </w:numPr>
        <w:pBdr>
          <w:left w:val="none" w:sz="0" w:space="0" w:color="auto"/>
        </w:pBdr>
        <w:spacing w:before="200" w:line="320" w:lineRule="atLeast"/>
        <w:ind w:left="567" w:right="598" w:hanging="261"/>
        <w:rPr>
          <w:rFonts w:ascii="Century Gothic" w:eastAsia="Century Gothic" w:hAnsi="Century Gothic" w:cs="Century Gothic"/>
          <w:sz w:val="20"/>
          <w:szCs w:val="20"/>
        </w:rPr>
      </w:pPr>
      <w:r w:rsidRPr="00BC6905">
        <w:rPr>
          <w:rFonts w:ascii="Century Gothic" w:eastAsia="Century Gothic" w:hAnsi="Century Gothic" w:cs="Century Gothic"/>
          <w:sz w:val="20"/>
          <w:szCs w:val="20"/>
        </w:rPr>
        <w:t>Several trainings taken in Management, Business Analytics, Business Intelligence etc.</w:t>
      </w:r>
    </w:p>
    <w:p w:rsidR="00AF12D1" w:rsidRPr="00BC6905" w:rsidRDefault="00AF12D1" w:rsidP="006F0297">
      <w:pPr>
        <w:pStyle w:val="documentulli"/>
        <w:numPr>
          <w:ilvl w:val="0"/>
          <w:numId w:val="6"/>
        </w:numPr>
        <w:spacing w:line="320" w:lineRule="atLeast"/>
        <w:ind w:left="567" w:right="598" w:hanging="261"/>
        <w:rPr>
          <w:rFonts w:ascii="Century Gothic" w:eastAsia="Century Gothic" w:hAnsi="Century Gothic" w:cs="Century Gothic"/>
          <w:sz w:val="20"/>
          <w:szCs w:val="20"/>
        </w:rPr>
      </w:pPr>
      <w:r w:rsidRPr="00BC6905">
        <w:rPr>
          <w:rFonts w:ascii="Century Gothic" w:eastAsia="Century Gothic" w:hAnsi="Century Gothic" w:cs="Century Gothic"/>
          <w:sz w:val="20"/>
          <w:szCs w:val="20"/>
        </w:rPr>
        <w:t>Am Patron &amp; Sr. Advisor, Leadership to National Governing Council of DESC (a Section 8 company engaged in implementation of SDGs in India)</w:t>
      </w:r>
    </w:p>
    <w:p w:rsidR="00272B5F" w:rsidRPr="00BC6905" w:rsidRDefault="00BF1284" w:rsidP="006F0297">
      <w:pPr>
        <w:pStyle w:val="documentulli"/>
        <w:numPr>
          <w:ilvl w:val="0"/>
          <w:numId w:val="6"/>
        </w:numPr>
        <w:spacing w:line="320" w:lineRule="atLeast"/>
        <w:ind w:left="567" w:right="598" w:hanging="261"/>
        <w:rPr>
          <w:rFonts w:ascii="Century Gothic" w:eastAsia="Century Gothic" w:hAnsi="Century Gothic" w:cs="Century Gothic"/>
          <w:sz w:val="20"/>
          <w:szCs w:val="20"/>
        </w:rPr>
      </w:pPr>
      <w:r w:rsidRPr="00BC6905">
        <w:rPr>
          <w:rFonts w:ascii="Century Gothic" w:eastAsia="Century Gothic" w:hAnsi="Century Gothic" w:cs="Century Gothic"/>
          <w:sz w:val="20"/>
          <w:szCs w:val="20"/>
        </w:rPr>
        <w:t>Have worked as Academic Councellor for IGNOU Management programmes and Guided MBA projects</w:t>
      </w:r>
    </w:p>
    <w:p w:rsidR="00272B5F" w:rsidRPr="00BC6905" w:rsidRDefault="00BF1284" w:rsidP="006F0297">
      <w:pPr>
        <w:pStyle w:val="documentulli"/>
        <w:numPr>
          <w:ilvl w:val="0"/>
          <w:numId w:val="6"/>
        </w:numPr>
        <w:spacing w:line="320" w:lineRule="atLeast"/>
        <w:ind w:left="567" w:right="598" w:hanging="261"/>
        <w:rPr>
          <w:rFonts w:ascii="Century Gothic" w:eastAsia="Century Gothic" w:hAnsi="Century Gothic" w:cs="Century Gothic"/>
          <w:sz w:val="20"/>
          <w:szCs w:val="20"/>
        </w:rPr>
      </w:pPr>
      <w:r w:rsidRPr="00BC6905">
        <w:rPr>
          <w:rFonts w:ascii="Century Gothic" w:eastAsia="Century Gothic" w:hAnsi="Century Gothic" w:cs="Century Gothic"/>
          <w:sz w:val="20"/>
          <w:szCs w:val="20"/>
        </w:rPr>
        <w:t>Have served on Academic Advisory Council of one Management School</w:t>
      </w:r>
    </w:p>
    <w:p w:rsidR="00272B5F" w:rsidRPr="00BC6905" w:rsidRDefault="00BF1284" w:rsidP="006F0297">
      <w:pPr>
        <w:pStyle w:val="documentulli"/>
        <w:numPr>
          <w:ilvl w:val="0"/>
          <w:numId w:val="6"/>
        </w:numPr>
        <w:spacing w:line="320" w:lineRule="atLeast"/>
        <w:ind w:left="567" w:right="598" w:hanging="261"/>
        <w:rPr>
          <w:rFonts w:ascii="Century Gothic" w:eastAsia="Century Gothic" w:hAnsi="Century Gothic" w:cs="Century Gothic"/>
          <w:sz w:val="20"/>
          <w:szCs w:val="20"/>
        </w:rPr>
      </w:pPr>
      <w:r w:rsidRPr="00BC6905">
        <w:rPr>
          <w:rFonts w:ascii="Century Gothic" w:eastAsia="Century Gothic" w:hAnsi="Century Gothic" w:cs="Century Gothic"/>
          <w:sz w:val="20"/>
          <w:szCs w:val="20"/>
        </w:rPr>
        <w:t>Published Books on Management</w:t>
      </w:r>
      <w:r w:rsidR="00AF12D1" w:rsidRPr="00BC6905">
        <w:rPr>
          <w:rFonts w:ascii="Century Gothic" w:eastAsia="Century Gothic" w:hAnsi="Century Gothic" w:cs="Century Gothic"/>
          <w:sz w:val="20"/>
          <w:szCs w:val="20"/>
        </w:rPr>
        <w:t xml:space="preserve">, Programming </w:t>
      </w:r>
      <w:r w:rsidRPr="00BC6905">
        <w:rPr>
          <w:rFonts w:ascii="Century Gothic" w:eastAsia="Century Gothic" w:hAnsi="Century Gothic" w:cs="Century Gothic"/>
          <w:sz w:val="20"/>
          <w:szCs w:val="20"/>
        </w:rPr>
        <w:t>and IT besides publishing and peer reviewing papers for Management journals</w:t>
      </w:r>
    </w:p>
    <w:p w:rsidR="00272B5F" w:rsidRPr="00BC6905" w:rsidRDefault="00BF1284" w:rsidP="006F0297">
      <w:pPr>
        <w:pStyle w:val="documentulli"/>
        <w:numPr>
          <w:ilvl w:val="0"/>
          <w:numId w:val="6"/>
        </w:numPr>
        <w:spacing w:line="320" w:lineRule="atLeast"/>
        <w:ind w:left="567" w:right="598" w:hanging="261"/>
        <w:rPr>
          <w:rFonts w:ascii="Century Gothic" w:eastAsia="Century Gothic" w:hAnsi="Century Gothic" w:cs="Century Gothic"/>
          <w:sz w:val="20"/>
          <w:szCs w:val="20"/>
        </w:rPr>
      </w:pPr>
      <w:r w:rsidRPr="00BC6905">
        <w:rPr>
          <w:rFonts w:ascii="Century Gothic" w:eastAsia="Century Gothic" w:hAnsi="Century Gothic" w:cs="Century Gothic"/>
          <w:sz w:val="20"/>
          <w:szCs w:val="20"/>
        </w:rPr>
        <w:t xml:space="preserve">Am indexed management researcher on </w:t>
      </w:r>
      <w:r w:rsidR="008130B7" w:rsidRPr="00BC6905">
        <w:rPr>
          <w:rFonts w:ascii="Century Gothic" w:eastAsia="Century Gothic" w:hAnsi="Century Gothic" w:cs="Century Gothic"/>
          <w:sz w:val="20"/>
          <w:szCs w:val="20"/>
        </w:rPr>
        <w:t>ResearchGate</w:t>
      </w:r>
      <w:r w:rsidRPr="00BC6905">
        <w:rPr>
          <w:rFonts w:ascii="Century Gothic" w:eastAsia="Century Gothic" w:hAnsi="Century Gothic" w:cs="Century Gothic"/>
          <w:sz w:val="20"/>
          <w:szCs w:val="20"/>
        </w:rPr>
        <w:t xml:space="preserve">, SSRN, </w:t>
      </w:r>
      <w:r w:rsidR="008130B7" w:rsidRPr="00BC6905">
        <w:rPr>
          <w:rFonts w:ascii="Century Gothic" w:eastAsia="Century Gothic" w:hAnsi="Century Gothic" w:cs="Century Gothic"/>
          <w:sz w:val="20"/>
          <w:szCs w:val="20"/>
        </w:rPr>
        <w:t xml:space="preserve">ORCID, </w:t>
      </w:r>
      <w:r w:rsidRPr="00BC6905">
        <w:rPr>
          <w:rFonts w:ascii="Century Gothic" w:eastAsia="Century Gothic" w:hAnsi="Century Gothic" w:cs="Century Gothic"/>
          <w:sz w:val="20"/>
          <w:szCs w:val="20"/>
        </w:rPr>
        <w:t xml:space="preserve">Academia, Google Scholar, Web of Science </w:t>
      </w:r>
    </w:p>
    <w:p w:rsidR="00BC6905" w:rsidRDefault="00BC6905" w:rsidP="001C54B0">
      <w:pPr>
        <w:rPr>
          <w:rStyle w:val="span"/>
          <w:rFonts w:ascii="Century Gothic" w:eastAsia="Century Gothic" w:hAnsi="Century Gothic" w:cs="Century Gothic"/>
          <w:b/>
          <w:bCs/>
          <w:sz w:val="28"/>
          <w:szCs w:val="28"/>
        </w:rPr>
      </w:pPr>
    </w:p>
    <w:p w:rsidR="001C54B0" w:rsidRPr="001C54B0" w:rsidRDefault="001C54B0" w:rsidP="001C54B0">
      <w:pPr>
        <w:rPr>
          <w:rStyle w:val="span"/>
          <w:rFonts w:ascii="Century Gothic" w:eastAsia="Century Gothic" w:hAnsi="Century Gothic" w:cs="Century Gothic"/>
          <w:b/>
          <w:bCs/>
          <w:sz w:val="28"/>
          <w:szCs w:val="28"/>
        </w:rPr>
      </w:pPr>
      <w:r w:rsidRPr="001C54B0">
        <w:rPr>
          <w:rStyle w:val="span"/>
          <w:rFonts w:ascii="Century Gothic" w:eastAsia="Century Gothic" w:hAnsi="Century Gothic" w:cs="Century Gothic"/>
          <w:b/>
          <w:bCs/>
          <w:sz w:val="28"/>
          <w:szCs w:val="28"/>
        </w:rPr>
        <w:t>Affiliations</w:t>
      </w:r>
    </w:p>
    <w:p w:rsidR="00272B5F" w:rsidRDefault="00BF1284" w:rsidP="00BC6905">
      <w:pPr>
        <w:pStyle w:val="documentulli"/>
        <w:numPr>
          <w:ilvl w:val="0"/>
          <w:numId w:val="7"/>
        </w:numPr>
        <w:pBdr>
          <w:left w:val="none" w:sz="0" w:space="0" w:color="auto"/>
        </w:pBdr>
        <w:spacing w:before="200" w:line="320" w:lineRule="atLeast"/>
        <w:ind w:left="1276" w:hanging="261"/>
        <w:rPr>
          <w:rFonts w:ascii="Century Gothic" w:eastAsia="Century Gothic" w:hAnsi="Century Gothic" w:cs="Century Gothic"/>
          <w:sz w:val="22"/>
          <w:szCs w:val="22"/>
        </w:rPr>
      </w:pPr>
      <w:r>
        <w:rPr>
          <w:rFonts w:ascii="Century Gothic" w:eastAsia="Century Gothic" w:hAnsi="Century Gothic" w:cs="Century Gothic"/>
          <w:sz w:val="22"/>
          <w:szCs w:val="22"/>
        </w:rPr>
        <w:t>Fellow, Institution of Engineers (I)</w:t>
      </w:r>
    </w:p>
    <w:p w:rsidR="00272B5F" w:rsidRDefault="00BF1284" w:rsidP="00BC6905">
      <w:pPr>
        <w:pStyle w:val="documentulli"/>
        <w:numPr>
          <w:ilvl w:val="0"/>
          <w:numId w:val="7"/>
        </w:numPr>
        <w:spacing w:line="320" w:lineRule="atLeast"/>
        <w:ind w:left="1276" w:hanging="261"/>
        <w:rPr>
          <w:rFonts w:ascii="Century Gothic" w:eastAsia="Century Gothic" w:hAnsi="Century Gothic" w:cs="Century Gothic"/>
          <w:sz w:val="22"/>
          <w:szCs w:val="22"/>
        </w:rPr>
      </w:pPr>
      <w:r>
        <w:rPr>
          <w:rFonts w:ascii="Century Gothic" w:eastAsia="Century Gothic" w:hAnsi="Century Gothic" w:cs="Century Gothic"/>
          <w:sz w:val="22"/>
          <w:szCs w:val="22"/>
        </w:rPr>
        <w:t>Sr. Member, Computer Society of India</w:t>
      </w:r>
    </w:p>
    <w:p w:rsidR="00272B5F" w:rsidRDefault="00BF1284" w:rsidP="00BC6905">
      <w:pPr>
        <w:pStyle w:val="documentulli"/>
        <w:numPr>
          <w:ilvl w:val="0"/>
          <w:numId w:val="7"/>
        </w:numPr>
        <w:spacing w:line="320" w:lineRule="atLeast"/>
        <w:ind w:left="1276" w:hanging="261"/>
        <w:rPr>
          <w:rFonts w:ascii="Century Gothic" w:eastAsia="Century Gothic" w:hAnsi="Century Gothic" w:cs="Century Gothic"/>
          <w:sz w:val="22"/>
          <w:szCs w:val="22"/>
        </w:rPr>
      </w:pPr>
      <w:r>
        <w:rPr>
          <w:rFonts w:ascii="Century Gothic" w:eastAsia="Century Gothic" w:hAnsi="Century Gothic" w:cs="Century Gothic"/>
          <w:sz w:val="22"/>
          <w:szCs w:val="22"/>
        </w:rPr>
        <w:t>Member, India Institute of Materials Management</w:t>
      </w:r>
    </w:p>
    <w:p w:rsidR="00272B5F" w:rsidRDefault="00BF1284" w:rsidP="00BC6905">
      <w:pPr>
        <w:pStyle w:val="documentulli"/>
        <w:numPr>
          <w:ilvl w:val="0"/>
          <w:numId w:val="7"/>
        </w:numPr>
        <w:spacing w:line="320" w:lineRule="atLeast"/>
        <w:ind w:left="1276" w:hanging="261"/>
        <w:rPr>
          <w:rFonts w:ascii="Century Gothic" w:eastAsia="Century Gothic" w:hAnsi="Century Gothic" w:cs="Century Gothic"/>
          <w:sz w:val="22"/>
          <w:szCs w:val="22"/>
        </w:rPr>
      </w:pPr>
      <w:r>
        <w:rPr>
          <w:rFonts w:ascii="Century Gothic" w:eastAsia="Century Gothic" w:hAnsi="Century Gothic" w:cs="Century Gothic"/>
          <w:sz w:val="22"/>
          <w:szCs w:val="22"/>
        </w:rPr>
        <w:t>Member, Indian Science Congress Association</w:t>
      </w:r>
    </w:p>
    <w:p w:rsidR="00BC6905" w:rsidRDefault="00BC6905" w:rsidP="001C54B0">
      <w:pPr>
        <w:rPr>
          <w:rStyle w:val="span"/>
          <w:rFonts w:ascii="Century Gothic" w:eastAsia="Century Gothic" w:hAnsi="Century Gothic" w:cs="Century Gothic"/>
          <w:b/>
          <w:bCs/>
          <w:sz w:val="28"/>
          <w:szCs w:val="28"/>
        </w:rPr>
      </w:pPr>
    </w:p>
    <w:p w:rsidR="001C54B0" w:rsidRPr="001C54B0" w:rsidRDefault="001C54B0" w:rsidP="001C54B0">
      <w:pPr>
        <w:rPr>
          <w:rStyle w:val="span"/>
          <w:rFonts w:ascii="Century Gothic" w:eastAsia="Century Gothic" w:hAnsi="Century Gothic" w:cs="Century Gothic"/>
          <w:b/>
          <w:bCs/>
          <w:sz w:val="28"/>
          <w:szCs w:val="28"/>
        </w:rPr>
      </w:pPr>
      <w:r w:rsidRPr="001C54B0">
        <w:rPr>
          <w:rStyle w:val="span"/>
          <w:rFonts w:ascii="Century Gothic" w:eastAsia="Century Gothic" w:hAnsi="Century Gothic" w:cs="Century Gothic"/>
          <w:b/>
          <w:bCs/>
          <w:sz w:val="28"/>
          <w:szCs w:val="28"/>
        </w:rPr>
        <w:t>Certifications</w:t>
      </w:r>
    </w:p>
    <w:p w:rsidR="008130B7" w:rsidRPr="00AF12D1" w:rsidRDefault="008130B7" w:rsidP="00BC6905">
      <w:pPr>
        <w:pStyle w:val="documentulli"/>
        <w:numPr>
          <w:ilvl w:val="0"/>
          <w:numId w:val="7"/>
        </w:numPr>
        <w:pBdr>
          <w:left w:val="none" w:sz="0" w:space="0" w:color="auto"/>
        </w:pBdr>
        <w:spacing w:before="200" w:line="320" w:lineRule="atLeast"/>
        <w:ind w:left="1134" w:hanging="261"/>
        <w:rPr>
          <w:rFonts w:ascii="Century Gothic" w:eastAsia="Century Gothic" w:hAnsi="Century Gothic" w:cs="Century Gothic"/>
          <w:sz w:val="22"/>
          <w:szCs w:val="22"/>
        </w:rPr>
      </w:pPr>
      <w:r w:rsidRPr="006F0297">
        <w:rPr>
          <w:rFonts w:ascii="Century Gothic" w:eastAsia="Century Gothic" w:hAnsi="Century Gothic" w:cs="Century Gothic"/>
          <w:sz w:val="22"/>
          <w:szCs w:val="22"/>
        </w:rPr>
        <w:t>IICA Certified Independent Director</w:t>
      </w:r>
    </w:p>
    <w:p w:rsidR="00AF12D1" w:rsidRPr="008130B7" w:rsidRDefault="00AF12D1" w:rsidP="00BC6905">
      <w:pPr>
        <w:pStyle w:val="documentulli"/>
        <w:numPr>
          <w:ilvl w:val="0"/>
          <w:numId w:val="7"/>
        </w:numPr>
        <w:pBdr>
          <w:left w:val="none" w:sz="0" w:space="0" w:color="auto"/>
        </w:pBdr>
        <w:spacing w:before="200" w:line="320" w:lineRule="atLeast"/>
        <w:ind w:left="1134" w:hanging="261"/>
        <w:rPr>
          <w:rFonts w:ascii="Century Gothic" w:eastAsia="Century Gothic" w:hAnsi="Century Gothic" w:cs="Century Gothic"/>
          <w:sz w:val="22"/>
          <w:szCs w:val="22"/>
        </w:rPr>
      </w:pPr>
      <w:r w:rsidRPr="006F0297">
        <w:rPr>
          <w:rFonts w:ascii="Century Gothic" w:eastAsia="Century Gothic" w:hAnsi="Century Gothic" w:cs="Century Gothic"/>
          <w:sz w:val="22"/>
          <w:szCs w:val="22"/>
        </w:rPr>
        <w:t>SAIL Certified Trainer</w:t>
      </w:r>
    </w:p>
    <w:p w:rsidR="001C54B0" w:rsidRDefault="001C54B0" w:rsidP="001C54B0">
      <w:pPr>
        <w:pStyle w:val="documentsectionsectiontitle"/>
        <w:spacing w:before="320" w:line="420" w:lineRule="atLeast"/>
        <w:ind w:left="160"/>
        <w:rPr>
          <w:rStyle w:val="documenttitleCell"/>
          <w:rFonts w:ascii="Century Gothic" w:eastAsia="Century Gothic" w:hAnsi="Century Gothic" w:cs="Century Gothic"/>
          <w:b/>
          <w:bCs/>
          <w:color w:val="252932"/>
          <w:sz w:val="32"/>
          <w:szCs w:val="32"/>
        </w:rPr>
      </w:pPr>
    </w:p>
    <w:p w:rsidR="008130B7" w:rsidRPr="006F0297" w:rsidRDefault="008130B7" w:rsidP="006F0297">
      <w:pPr>
        <w:pStyle w:val="documentulli"/>
        <w:pBdr>
          <w:left w:val="none" w:sz="0" w:space="0" w:color="auto"/>
        </w:pBdr>
        <w:spacing w:before="200" w:line="320" w:lineRule="atLeast"/>
        <w:ind w:left="2860"/>
        <w:rPr>
          <w:rFonts w:ascii="Century Gothic" w:eastAsia="Century Gothic" w:hAnsi="Century Gothic" w:cs="Century Gothic"/>
          <w:sz w:val="22"/>
          <w:szCs w:val="22"/>
        </w:rPr>
      </w:pPr>
    </w:p>
    <w:p w:rsidR="001C54B0" w:rsidRDefault="001C54B0">
      <w:pPr>
        <w:rPr>
          <w:rFonts w:ascii="Century Gothic" w:eastAsia="Century Gothic" w:hAnsi="Century Gothic" w:cs="Century Gothic"/>
          <w:sz w:val="22"/>
          <w:szCs w:val="22"/>
        </w:rPr>
      </w:pPr>
    </w:p>
    <w:sectPr w:rsidR="001C54B0" w:rsidSect="008A78E1">
      <w:headerReference w:type="default" r:id="rId10"/>
      <w:footerReference w:type="default" r:id="rId11"/>
      <w:pgSz w:w="11906" w:h="16838"/>
      <w:pgMar w:top="482" w:right="567" w:bottom="482"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E2E" w:rsidRDefault="00E30E2E">
      <w:pPr>
        <w:spacing w:line="240" w:lineRule="auto"/>
      </w:pPr>
      <w:r>
        <w:separator/>
      </w:r>
    </w:p>
  </w:endnote>
  <w:endnote w:type="continuationSeparator" w:id="0">
    <w:p w:rsidR="00E30E2E" w:rsidRDefault="00E30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F2F0D15A-4F52-4F33-A177-6628D6C88BAF}"/>
    <w:embedBold r:id="rId2" w:fontKey="{E45C4941-A2F2-47D1-8D8C-DD2D39B36029}"/>
    <w:embedItalic r:id="rId3" w:fontKey="{399C08CA-B660-4544-BC40-014AF3F249EF}"/>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5F" w:rsidRDefault="00BF1284">
    <w:pPr>
      <w:spacing w:line="20" w:lineRule="auto"/>
    </w:pPr>
    <w:r>
      <w:rPr>
        <w:color w:val="FFFFFF"/>
        <w:sz w:val="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E2E" w:rsidRDefault="00E30E2E">
      <w:pPr>
        <w:spacing w:line="240" w:lineRule="auto"/>
      </w:pPr>
      <w:r>
        <w:separator/>
      </w:r>
    </w:p>
  </w:footnote>
  <w:footnote w:type="continuationSeparator" w:id="0">
    <w:p w:rsidR="00E30E2E" w:rsidRDefault="00E30E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5F" w:rsidRDefault="00BF1284">
    <w:pPr>
      <w:spacing w:line="20" w:lineRule="auto"/>
    </w:pPr>
    <w:r>
      <w:rPr>
        <w:color w:val="FFFFFF"/>
        <w:sz w:val="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9F0453A">
      <w:start w:val="1"/>
      <w:numFmt w:val="bullet"/>
      <w:lvlText w:val=""/>
      <w:lvlJc w:val="left"/>
      <w:pPr>
        <w:ind w:left="720" w:hanging="360"/>
      </w:pPr>
      <w:rPr>
        <w:rFonts w:ascii="Symbol" w:hAnsi="Symbol"/>
      </w:rPr>
    </w:lvl>
    <w:lvl w:ilvl="1" w:tplc="479EDE52">
      <w:start w:val="1"/>
      <w:numFmt w:val="bullet"/>
      <w:lvlText w:val="o"/>
      <w:lvlJc w:val="left"/>
      <w:pPr>
        <w:tabs>
          <w:tab w:val="num" w:pos="1440"/>
        </w:tabs>
        <w:ind w:left="1440" w:hanging="360"/>
      </w:pPr>
      <w:rPr>
        <w:rFonts w:ascii="Courier New" w:hAnsi="Courier New"/>
      </w:rPr>
    </w:lvl>
    <w:lvl w:ilvl="2" w:tplc="6A386036">
      <w:start w:val="1"/>
      <w:numFmt w:val="bullet"/>
      <w:lvlText w:val=""/>
      <w:lvlJc w:val="left"/>
      <w:pPr>
        <w:tabs>
          <w:tab w:val="num" w:pos="2160"/>
        </w:tabs>
        <w:ind w:left="2160" w:hanging="360"/>
      </w:pPr>
      <w:rPr>
        <w:rFonts w:ascii="Wingdings" w:hAnsi="Wingdings"/>
      </w:rPr>
    </w:lvl>
    <w:lvl w:ilvl="3" w:tplc="90302034">
      <w:start w:val="1"/>
      <w:numFmt w:val="bullet"/>
      <w:lvlText w:val=""/>
      <w:lvlJc w:val="left"/>
      <w:pPr>
        <w:tabs>
          <w:tab w:val="num" w:pos="2880"/>
        </w:tabs>
        <w:ind w:left="2880" w:hanging="360"/>
      </w:pPr>
      <w:rPr>
        <w:rFonts w:ascii="Symbol" w:hAnsi="Symbol"/>
      </w:rPr>
    </w:lvl>
    <w:lvl w:ilvl="4" w:tplc="D5CC8A4E">
      <w:start w:val="1"/>
      <w:numFmt w:val="bullet"/>
      <w:lvlText w:val="o"/>
      <w:lvlJc w:val="left"/>
      <w:pPr>
        <w:tabs>
          <w:tab w:val="num" w:pos="3600"/>
        </w:tabs>
        <w:ind w:left="3600" w:hanging="360"/>
      </w:pPr>
      <w:rPr>
        <w:rFonts w:ascii="Courier New" w:hAnsi="Courier New"/>
      </w:rPr>
    </w:lvl>
    <w:lvl w:ilvl="5" w:tplc="59161A88">
      <w:start w:val="1"/>
      <w:numFmt w:val="bullet"/>
      <w:lvlText w:val=""/>
      <w:lvlJc w:val="left"/>
      <w:pPr>
        <w:tabs>
          <w:tab w:val="num" w:pos="4320"/>
        </w:tabs>
        <w:ind w:left="4320" w:hanging="360"/>
      </w:pPr>
      <w:rPr>
        <w:rFonts w:ascii="Wingdings" w:hAnsi="Wingdings"/>
      </w:rPr>
    </w:lvl>
    <w:lvl w:ilvl="6" w:tplc="4E407B90">
      <w:start w:val="1"/>
      <w:numFmt w:val="bullet"/>
      <w:lvlText w:val=""/>
      <w:lvlJc w:val="left"/>
      <w:pPr>
        <w:tabs>
          <w:tab w:val="num" w:pos="5040"/>
        </w:tabs>
        <w:ind w:left="5040" w:hanging="360"/>
      </w:pPr>
      <w:rPr>
        <w:rFonts w:ascii="Symbol" w:hAnsi="Symbol"/>
      </w:rPr>
    </w:lvl>
    <w:lvl w:ilvl="7" w:tplc="A71C5FBC">
      <w:start w:val="1"/>
      <w:numFmt w:val="bullet"/>
      <w:lvlText w:val="o"/>
      <w:lvlJc w:val="left"/>
      <w:pPr>
        <w:tabs>
          <w:tab w:val="num" w:pos="5760"/>
        </w:tabs>
        <w:ind w:left="5760" w:hanging="360"/>
      </w:pPr>
      <w:rPr>
        <w:rFonts w:ascii="Courier New" w:hAnsi="Courier New"/>
      </w:rPr>
    </w:lvl>
    <w:lvl w:ilvl="8" w:tplc="48D69132">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E9E82090">
      <w:start w:val="1"/>
      <w:numFmt w:val="bullet"/>
      <w:lvlText w:val=""/>
      <w:lvlJc w:val="left"/>
      <w:pPr>
        <w:ind w:left="720" w:hanging="360"/>
      </w:pPr>
      <w:rPr>
        <w:rFonts w:ascii="Symbol" w:hAnsi="Symbol"/>
      </w:rPr>
    </w:lvl>
    <w:lvl w:ilvl="1" w:tplc="9142F974">
      <w:start w:val="1"/>
      <w:numFmt w:val="bullet"/>
      <w:lvlText w:val="o"/>
      <w:lvlJc w:val="left"/>
      <w:pPr>
        <w:tabs>
          <w:tab w:val="num" w:pos="1440"/>
        </w:tabs>
        <w:ind w:left="1440" w:hanging="360"/>
      </w:pPr>
      <w:rPr>
        <w:rFonts w:ascii="Courier New" w:hAnsi="Courier New"/>
      </w:rPr>
    </w:lvl>
    <w:lvl w:ilvl="2" w:tplc="8684FBFA">
      <w:start w:val="1"/>
      <w:numFmt w:val="bullet"/>
      <w:lvlText w:val=""/>
      <w:lvlJc w:val="left"/>
      <w:pPr>
        <w:tabs>
          <w:tab w:val="num" w:pos="2160"/>
        </w:tabs>
        <w:ind w:left="2160" w:hanging="360"/>
      </w:pPr>
      <w:rPr>
        <w:rFonts w:ascii="Wingdings" w:hAnsi="Wingdings"/>
      </w:rPr>
    </w:lvl>
    <w:lvl w:ilvl="3" w:tplc="5D90CE0C">
      <w:start w:val="1"/>
      <w:numFmt w:val="bullet"/>
      <w:lvlText w:val=""/>
      <w:lvlJc w:val="left"/>
      <w:pPr>
        <w:tabs>
          <w:tab w:val="num" w:pos="2880"/>
        </w:tabs>
        <w:ind w:left="2880" w:hanging="360"/>
      </w:pPr>
      <w:rPr>
        <w:rFonts w:ascii="Symbol" w:hAnsi="Symbol"/>
      </w:rPr>
    </w:lvl>
    <w:lvl w:ilvl="4" w:tplc="5EF41286">
      <w:start w:val="1"/>
      <w:numFmt w:val="bullet"/>
      <w:lvlText w:val="o"/>
      <w:lvlJc w:val="left"/>
      <w:pPr>
        <w:tabs>
          <w:tab w:val="num" w:pos="3600"/>
        </w:tabs>
        <w:ind w:left="3600" w:hanging="360"/>
      </w:pPr>
      <w:rPr>
        <w:rFonts w:ascii="Courier New" w:hAnsi="Courier New"/>
      </w:rPr>
    </w:lvl>
    <w:lvl w:ilvl="5" w:tplc="182EF40C">
      <w:start w:val="1"/>
      <w:numFmt w:val="bullet"/>
      <w:lvlText w:val=""/>
      <w:lvlJc w:val="left"/>
      <w:pPr>
        <w:tabs>
          <w:tab w:val="num" w:pos="4320"/>
        </w:tabs>
        <w:ind w:left="4320" w:hanging="360"/>
      </w:pPr>
      <w:rPr>
        <w:rFonts w:ascii="Wingdings" w:hAnsi="Wingdings"/>
      </w:rPr>
    </w:lvl>
    <w:lvl w:ilvl="6" w:tplc="1F90341E">
      <w:start w:val="1"/>
      <w:numFmt w:val="bullet"/>
      <w:lvlText w:val=""/>
      <w:lvlJc w:val="left"/>
      <w:pPr>
        <w:tabs>
          <w:tab w:val="num" w:pos="5040"/>
        </w:tabs>
        <w:ind w:left="5040" w:hanging="360"/>
      </w:pPr>
      <w:rPr>
        <w:rFonts w:ascii="Symbol" w:hAnsi="Symbol"/>
      </w:rPr>
    </w:lvl>
    <w:lvl w:ilvl="7" w:tplc="CFCC5EE2">
      <w:start w:val="1"/>
      <w:numFmt w:val="bullet"/>
      <w:lvlText w:val="o"/>
      <w:lvlJc w:val="left"/>
      <w:pPr>
        <w:tabs>
          <w:tab w:val="num" w:pos="5760"/>
        </w:tabs>
        <w:ind w:left="5760" w:hanging="360"/>
      </w:pPr>
      <w:rPr>
        <w:rFonts w:ascii="Courier New" w:hAnsi="Courier New"/>
      </w:rPr>
    </w:lvl>
    <w:lvl w:ilvl="8" w:tplc="A2E00222">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4266B3D4">
      <w:start w:val="1"/>
      <w:numFmt w:val="bullet"/>
      <w:lvlText w:val=""/>
      <w:lvlJc w:val="left"/>
      <w:pPr>
        <w:ind w:left="720" w:hanging="360"/>
      </w:pPr>
      <w:rPr>
        <w:rFonts w:ascii="Symbol" w:hAnsi="Symbol"/>
      </w:rPr>
    </w:lvl>
    <w:lvl w:ilvl="1" w:tplc="475CFBD6">
      <w:start w:val="1"/>
      <w:numFmt w:val="bullet"/>
      <w:lvlText w:val="o"/>
      <w:lvlJc w:val="left"/>
      <w:pPr>
        <w:tabs>
          <w:tab w:val="num" w:pos="1440"/>
        </w:tabs>
        <w:ind w:left="1440" w:hanging="360"/>
      </w:pPr>
      <w:rPr>
        <w:rFonts w:ascii="Courier New" w:hAnsi="Courier New"/>
      </w:rPr>
    </w:lvl>
    <w:lvl w:ilvl="2" w:tplc="D276B0F4">
      <w:start w:val="1"/>
      <w:numFmt w:val="bullet"/>
      <w:lvlText w:val=""/>
      <w:lvlJc w:val="left"/>
      <w:pPr>
        <w:tabs>
          <w:tab w:val="num" w:pos="2160"/>
        </w:tabs>
        <w:ind w:left="2160" w:hanging="360"/>
      </w:pPr>
      <w:rPr>
        <w:rFonts w:ascii="Wingdings" w:hAnsi="Wingdings"/>
      </w:rPr>
    </w:lvl>
    <w:lvl w:ilvl="3" w:tplc="EBD284F6">
      <w:start w:val="1"/>
      <w:numFmt w:val="bullet"/>
      <w:lvlText w:val=""/>
      <w:lvlJc w:val="left"/>
      <w:pPr>
        <w:tabs>
          <w:tab w:val="num" w:pos="2880"/>
        </w:tabs>
        <w:ind w:left="2880" w:hanging="360"/>
      </w:pPr>
      <w:rPr>
        <w:rFonts w:ascii="Symbol" w:hAnsi="Symbol"/>
      </w:rPr>
    </w:lvl>
    <w:lvl w:ilvl="4" w:tplc="71C87DFA">
      <w:start w:val="1"/>
      <w:numFmt w:val="bullet"/>
      <w:lvlText w:val="o"/>
      <w:lvlJc w:val="left"/>
      <w:pPr>
        <w:tabs>
          <w:tab w:val="num" w:pos="3600"/>
        </w:tabs>
        <w:ind w:left="3600" w:hanging="360"/>
      </w:pPr>
      <w:rPr>
        <w:rFonts w:ascii="Courier New" w:hAnsi="Courier New"/>
      </w:rPr>
    </w:lvl>
    <w:lvl w:ilvl="5" w:tplc="78084D4C">
      <w:start w:val="1"/>
      <w:numFmt w:val="bullet"/>
      <w:lvlText w:val=""/>
      <w:lvlJc w:val="left"/>
      <w:pPr>
        <w:tabs>
          <w:tab w:val="num" w:pos="4320"/>
        </w:tabs>
        <w:ind w:left="4320" w:hanging="360"/>
      </w:pPr>
      <w:rPr>
        <w:rFonts w:ascii="Wingdings" w:hAnsi="Wingdings"/>
      </w:rPr>
    </w:lvl>
    <w:lvl w:ilvl="6" w:tplc="E6E69B86">
      <w:start w:val="1"/>
      <w:numFmt w:val="bullet"/>
      <w:lvlText w:val=""/>
      <w:lvlJc w:val="left"/>
      <w:pPr>
        <w:tabs>
          <w:tab w:val="num" w:pos="5040"/>
        </w:tabs>
        <w:ind w:left="5040" w:hanging="360"/>
      </w:pPr>
      <w:rPr>
        <w:rFonts w:ascii="Symbol" w:hAnsi="Symbol"/>
      </w:rPr>
    </w:lvl>
    <w:lvl w:ilvl="7" w:tplc="F084A8B2">
      <w:start w:val="1"/>
      <w:numFmt w:val="bullet"/>
      <w:lvlText w:val="o"/>
      <w:lvlJc w:val="left"/>
      <w:pPr>
        <w:tabs>
          <w:tab w:val="num" w:pos="5760"/>
        </w:tabs>
        <w:ind w:left="5760" w:hanging="360"/>
      </w:pPr>
      <w:rPr>
        <w:rFonts w:ascii="Courier New" w:hAnsi="Courier New"/>
      </w:rPr>
    </w:lvl>
    <w:lvl w:ilvl="8" w:tplc="52A27EC0">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CB90DDDA">
      <w:start w:val="1"/>
      <w:numFmt w:val="bullet"/>
      <w:lvlText w:val=""/>
      <w:lvlJc w:val="left"/>
      <w:pPr>
        <w:ind w:left="720" w:hanging="360"/>
      </w:pPr>
      <w:rPr>
        <w:rFonts w:ascii="Symbol" w:hAnsi="Symbol"/>
      </w:rPr>
    </w:lvl>
    <w:lvl w:ilvl="1" w:tplc="94C26F32">
      <w:start w:val="1"/>
      <w:numFmt w:val="bullet"/>
      <w:lvlText w:val="o"/>
      <w:lvlJc w:val="left"/>
      <w:pPr>
        <w:tabs>
          <w:tab w:val="num" w:pos="1440"/>
        </w:tabs>
        <w:ind w:left="1440" w:hanging="360"/>
      </w:pPr>
      <w:rPr>
        <w:rFonts w:ascii="Courier New" w:hAnsi="Courier New"/>
      </w:rPr>
    </w:lvl>
    <w:lvl w:ilvl="2" w:tplc="547A4678">
      <w:start w:val="1"/>
      <w:numFmt w:val="bullet"/>
      <w:lvlText w:val=""/>
      <w:lvlJc w:val="left"/>
      <w:pPr>
        <w:tabs>
          <w:tab w:val="num" w:pos="2160"/>
        </w:tabs>
        <w:ind w:left="2160" w:hanging="360"/>
      </w:pPr>
      <w:rPr>
        <w:rFonts w:ascii="Wingdings" w:hAnsi="Wingdings"/>
      </w:rPr>
    </w:lvl>
    <w:lvl w:ilvl="3" w:tplc="E8360D92">
      <w:start w:val="1"/>
      <w:numFmt w:val="bullet"/>
      <w:lvlText w:val=""/>
      <w:lvlJc w:val="left"/>
      <w:pPr>
        <w:tabs>
          <w:tab w:val="num" w:pos="2880"/>
        </w:tabs>
        <w:ind w:left="2880" w:hanging="360"/>
      </w:pPr>
      <w:rPr>
        <w:rFonts w:ascii="Symbol" w:hAnsi="Symbol"/>
      </w:rPr>
    </w:lvl>
    <w:lvl w:ilvl="4" w:tplc="119848BE">
      <w:start w:val="1"/>
      <w:numFmt w:val="bullet"/>
      <w:lvlText w:val="o"/>
      <w:lvlJc w:val="left"/>
      <w:pPr>
        <w:tabs>
          <w:tab w:val="num" w:pos="3600"/>
        </w:tabs>
        <w:ind w:left="3600" w:hanging="360"/>
      </w:pPr>
      <w:rPr>
        <w:rFonts w:ascii="Courier New" w:hAnsi="Courier New"/>
      </w:rPr>
    </w:lvl>
    <w:lvl w:ilvl="5" w:tplc="13B66AD2">
      <w:start w:val="1"/>
      <w:numFmt w:val="bullet"/>
      <w:lvlText w:val=""/>
      <w:lvlJc w:val="left"/>
      <w:pPr>
        <w:tabs>
          <w:tab w:val="num" w:pos="4320"/>
        </w:tabs>
        <w:ind w:left="4320" w:hanging="360"/>
      </w:pPr>
      <w:rPr>
        <w:rFonts w:ascii="Wingdings" w:hAnsi="Wingdings"/>
      </w:rPr>
    </w:lvl>
    <w:lvl w:ilvl="6" w:tplc="97CE6464">
      <w:start w:val="1"/>
      <w:numFmt w:val="bullet"/>
      <w:lvlText w:val=""/>
      <w:lvlJc w:val="left"/>
      <w:pPr>
        <w:tabs>
          <w:tab w:val="num" w:pos="5040"/>
        </w:tabs>
        <w:ind w:left="5040" w:hanging="360"/>
      </w:pPr>
      <w:rPr>
        <w:rFonts w:ascii="Symbol" w:hAnsi="Symbol"/>
      </w:rPr>
    </w:lvl>
    <w:lvl w:ilvl="7" w:tplc="BF70AFFA">
      <w:start w:val="1"/>
      <w:numFmt w:val="bullet"/>
      <w:lvlText w:val="o"/>
      <w:lvlJc w:val="left"/>
      <w:pPr>
        <w:tabs>
          <w:tab w:val="num" w:pos="5760"/>
        </w:tabs>
        <w:ind w:left="5760" w:hanging="360"/>
      </w:pPr>
      <w:rPr>
        <w:rFonts w:ascii="Courier New" w:hAnsi="Courier New"/>
      </w:rPr>
    </w:lvl>
    <w:lvl w:ilvl="8" w:tplc="7AB266FA">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8A461CD2">
      <w:start w:val="1"/>
      <w:numFmt w:val="bullet"/>
      <w:lvlText w:val=""/>
      <w:lvlJc w:val="left"/>
      <w:pPr>
        <w:ind w:left="720" w:hanging="360"/>
      </w:pPr>
      <w:rPr>
        <w:rFonts w:ascii="Symbol" w:hAnsi="Symbol"/>
      </w:rPr>
    </w:lvl>
    <w:lvl w:ilvl="1" w:tplc="F00A528E">
      <w:start w:val="1"/>
      <w:numFmt w:val="bullet"/>
      <w:lvlText w:val="o"/>
      <w:lvlJc w:val="left"/>
      <w:pPr>
        <w:tabs>
          <w:tab w:val="num" w:pos="1440"/>
        </w:tabs>
        <w:ind w:left="1440" w:hanging="360"/>
      </w:pPr>
      <w:rPr>
        <w:rFonts w:ascii="Courier New" w:hAnsi="Courier New"/>
      </w:rPr>
    </w:lvl>
    <w:lvl w:ilvl="2" w:tplc="98C2D8D8">
      <w:start w:val="1"/>
      <w:numFmt w:val="bullet"/>
      <w:lvlText w:val=""/>
      <w:lvlJc w:val="left"/>
      <w:pPr>
        <w:tabs>
          <w:tab w:val="num" w:pos="2160"/>
        </w:tabs>
        <w:ind w:left="2160" w:hanging="360"/>
      </w:pPr>
      <w:rPr>
        <w:rFonts w:ascii="Wingdings" w:hAnsi="Wingdings"/>
      </w:rPr>
    </w:lvl>
    <w:lvl w:ilvl="3" w:tplc="6A746D28">
      <w:start w:val="1"/>
      <w:numFmt w:val="bullet"/>
      <w:lvlText w:val=""/>
      <w:lvlJc w:val="left"/>
      <w:pPr>
        <w:tabs>
          <w:tab w:val="num" w:pos="2880"/>
        </w:tabs>
        <w:ind w:left="2880" w:hanging="360"/>
      </w:pPr>
      <w:rPr>
        <w:rFonts w:ascii="Symbol" w:hAnsi="Symbol"/>
      </w:rPr>
    </w:lvl>
    <w:lvl w:ilvl="4" w:tplc="F11674E4">
      <w:start w:val="1"/>
      <w:numFmt w:val="bullet"/>
      <w:lvlText w:val="o"/>
      <w:lvlJc w:val="left"/>
      <w:pPr>
        <w:tabs>
          <w:tab w:val="num" w:pos="3600"/>
        </w:tabs>
        <w:ind w:left="3600" w:hanging="360"/>
      </w:pPr>
      <w:rPr>
        <w:rFonts w:ascii="Courier New" w:hAnsi="Courier New"/>
      </w:rPr>
    </w:lvl>
    <w:lvl w:ilvl="5" w:tplc="C884229E">
      <w:start w:val="1"/>
      <w:numFmt w:val="bullet"/>
      <w:lvlText w:val=""/>
      <w:lvlJc w:val="left"/>
      <w:pPr>
        <w:tabs>
          <w:tab w:val="num" w:pos="4320"/>
        </w:tabs>
        <w:ind w:left="4320" w:hanging="360"/>
      </w:pPr>
      <w:rPr>
        <w:rFonts w:ascii="Wingdings" w:hAnsi="Wingdings"/>
      </w:rPr>
    </w:lvl>
    <w:lvl w:ilvl="6" w:tplc="8850EA9A">
      <w:start w:val="1"/>
      <w:numFmt w:val="bullet"/>
      <w:lvlText w:val=""/>
      <w:lvlJc w:val="left"/>
      <w:pPr>
        <w:tabs>
          <w:tab w:val="num" w:pos="5040"/>
        </w:tabs>
        <w:ind w:left="5040" w:hanging="360"/>
      </w:pPr>
      <w:rPr>
        <w:rFonts w:ascii="Symbol" w:hAnsi="Symbol"/>
      </w:rPr>
    </w:lvl>
    <w:lvl w:ilvl="7" w:tplc="A7B2C7BE">
      <w:start w:val="1"/>
      <w:numFmt w:val="bullet"/>
      <w:lvlText w:val="o"/>
      <w:lvlJc w:val="left"/>
      <w:pPr>
        <w:tabs>
          <w:tab w:val="num" w:pos="5760"/>
        </w:tabs>
        <w:ind w:left="5760" w:hanging="360"/>
      </w:pPr>
      <w:rPr>
        <w:rFonts w:ascii="Courier New" w:hAnsi="Courier New"/>
      </w:rPr>
    </w:lvl>
    <w:lvl w:ilvl="8" w:tplc="3FC4D334">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B6D456CC">
      <w:start w:val="1"/>
      <w:numFmt w:val="bullet"/>
      <w:lvlText w:val=""/>
      <w:lvlJc w:val="left"/>
      <w:pPr>
        <w:ind w:left="720" w:hanging="360"/>
      </w:pPr>
      <w:rPr>
        <w:rFonts w:ascii="Symbol" w:hAnsi="Symbol"/>
      </w:rPr>
    </w:lvl>
    <w:lvl w:ilvl="1" w:tplc="34C25948">
      <w:start w:val="1"/>
      <w:numFmt w:val="bullet"/>
      <w:lvlText w:val="o"/>
      <w:lvlJc w:val="left"/>
      <w:pPr>
        <w:tabs>
          <w:tab w:val="num" w:pos="1440"/>
        </w:tabs>
        <w:ind w:left="1440" w:hanging="360"/>
      </w:pPr>
      <w:rPr>
        <w:rFonts w:ascii="Courier New" w:hAnsi="Courier New"/>
      </w:rPr>
    </w:lvl>
    <w:lvl w:ilvl="2" w:tplc="7BC6E580">
      <w:start w:val="1"/>
      <w:numFmt w:val="bullet"/>
      <w:lvlText w:val=""/>
      <w:lvlJc w:val="left"/>
      <w:pPr>
        <w:tabs>
          <w:tab w:val="num" w:pos="2160"/>
        </w:tabs>
        <w:ind w:left="2160" w:hanging="360"/>
      </w:pPr>
      <w:rPr>
        <w:rFonts w:ascii="Wingdings" w:hAnsi="Wingdings"/>
      </w:rPr>
    </w:lvl>
    <w:lvl w:ilvl="3" w:tplc="168A08AA">
      <w:start w:val="1"/>
      <w:numFmt w:val="bullet"/>
      <w:lvlText w:val=""/>
      <w:lvlJc w:val="left"/>
      <w:pPr>
        <w:tabs>
          <w:tab w:val="num" w:pos="2880"/>
        </w:tabs>
        <w:ind w:left="2880" w:hanging="360"/>
      </w:pPr>
      <w:rPr>
        <w:rFonts w:ascii="Symbol" w:hAnsi="Symbol"/>
      </w:rPr>
    </w:lvl>
    <w:lvl w:ilvl="4" w:tplc="D4F8B60E">
      <w:start w:val="1"/>
      <w:numFmt w:val="bullet"/>
      <w:lvlText w:val="o"/>
      <w:lvlJc w:val="left"/>
      <w:pPr>
        <w:tabs>
          <w:tab w:val="num" w:pos="3600"/>
        </w:tabs>
        <w:ind w:left="3600" w:hanging="360"/>
      </w:pPr>
      <w:rPr>
        <w:rFonts w:ascii="Courier New" w:hAnsi="Courier New"/>
      </w:rPr>
    </w:lvl>
    <w:lvl w:ilvl="5" w:tplc="EC9A7A78">
      <w:start w:val="1"/>
      <w:numFmt w:val="bullet"/>
      <w:lvlText w:val=""/>
      <w:lvlJc w:val="left"/>
      <w:pPr>
        <w:tabs>
          <w:tab w:val="num" w:pos="4320"/>
        </w:tabs>
        <w:ind w:left="4320" w:hanging="360"/>
      </w:pPr>
      <w:rPr>
        <w:rFonts w:ascii="Wingdings" w:hAnsi="Wingdings"/>
      </w:rPr>
    </w:lvl>
    <w:lvl w:ilvl="6" w:tplc="D8F011B6">
      <w:start w:val="1"/>
      <w:numFmt w:val="bullet"/>
      <w:lvlText w:val=""/>
      <w:lvlJc w:val="left"/>
      <w:pPr>
        <w:tabs>
          <w:tab w:val="num" w:pos="5040"/>
        </w:tabs>
        <w:ind w:left="5040" w:hanging="360"/>
      </w:pPr>
      <w:rPr>
        <w:rFonts w:ascii="Symbol" w:hAnsi="Symbol"/>
      </w:rPr>
    </w:lvl>
    <w:lvl w:ilvl="7" w:tplc="E99229AC">
      <w:start w:val="1"/>
      <w:numFmt w:val="bullet"/>
      <w:lvlText w:val="o"/>
      <w:lvlJc w:val="left"/>
      <w:pPr>
        <w:tabs>
          <w:tab w:val="num" w:pos="5760"/>
        </w:tabs>
        <w:ind w:left="5760" w:hanging="360"/>
      </w:pPr>
      <w:rPr>
        <w:rFonts w:ascii="Courier New" w:hAnsi="Courier New"/>
      </w:rPr>
    </w:lvl>
    <w:lvl w:ilvl="8" w:tplc="119253D6">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2BBAF4CC">
      <w:start w:val="1"/>
      <w:numFmt w:val="bullet"/>
      <w:lvlText w:val=""/>
      <w:lvlJc w:val="left"/>
      <w:pPr>
        <w:ind w:left="720" w:hanging="360"/>
      </w:pPr>
      <w:rPr>
        <w:rFonts w:ascii="Symbol" w:hAnsi="Symbol"/>
      </w:rPr>
    </w:lvl>
    <w:lvl w:ilvl="1" w:tplc="C1DA653A">
      <w:start w:val="1"/>
      <w:numFmt w:val="bullet"/>
      <w:lvlText w:val="o"/>
      <w:lvlJc w:val="left"/>
      <w:pPr>
        <w:tabs>
          <w:tab w:val="num" w:pos="1440"/>
        </w:tabs>
        <w:ind w:left="1440" w:hanging="360"/>
      </w:pPr>
      <w:rPr>
        <w:rFonts w:ascii="Courier New" w:hAnsi="Courier New"/>
      </w:rPr>
    </w:lvl>
    <w:lvl w:ilvl="2" w:tplc="CCDE1854">
      <w:start w:val="1"/>
      <w:numFmt w:val="bullet"/>
      <w:lvlText w:val=""/>
      <w:lvlJc w:val="left"/>
      <w:pPr>
        <w:tabs>
          <w:tab w:val="num" w:pos="2160"/>
        </w:tabs>
        <w:ind w:left="2160" w:hanging="360"/>
      </w:pPr>
      <w:rPr>
        <w:rFonts w:ascii="Wingdings" w:hAnsi="Wingdings"/>
      </w:rPr>
    </w:lvl>
    <w:lvl w:ilvl="3" w:tplc="BCF6AB2E">
      <w:start w:val="1"/>
      <w:numFmt w:val="bullet"/>
      <w:lvlText w:val=""/>
      <w:lvlJc w:val="left"/>
      <w:pPr>
        <w:tabs>
          <w:tab w:val="num" w:pos="2880"/>
        </w:tabs>
        <w:ind w:left="2880" w:hanging="360"/>
      </w:pPr>
      <w:rPr>
        <w:rFonts w:ascii="Symbol" w:hAnsi="Symbol"/>
      </w:rPr>
    </w:lvl>
    <w:lvl w:ilvl="4" w:tplc="B8E22FFE">
      <w:start w:val="1"/>
      <w:numFmt w:val="bullet"/>
      <w:lvlText w:val="o"/>
      <w:lvlJc w:val="left"/>
      <w:pPr>
        <w:tabs>
          <w:tab w:val="num" w:pos="3600"/>
        </w:tabs>
        <w:ind w:left="3600" w:hanging="360"/>
      </w:pPr>
      <w:rPr>
        <w:rFonts w:ascii="Courier New" w:hAnsi="Courier New"/>
      </w:rPr>
    </w:lvl>
    <w:lvl w:ilvl="5" w:tplc="B184CB10">
      <w:start w:val="1"/>
      <w:numFmt w:val="bullet"/>
      <w:lvlText w:val=""/>
      <w:lvlJc w:val="left"/>
      <w:pPr>
        <w:tabs>
          <w:tab w:val="num" w:pos="4320"/>
        </w:tabs>
        <w:ind w:left="4320" w:hanging="360"/>
      </w:pPr>
      <w:rPr>
        <w:rFonts w:ascii="Wingdings" w:hAnsi="Wingdings"/>
      </w:rPr>
    </w:lvl>
    <w:lvl w:ilvl="6" w:tplc="B55C2B8A">
      <w:start w:val="1"/>
      <w:numFmt w:val="bullet"/>
      <w:lvlText w:val=""/>
      <w:lvlJc w:val="left"/>
      <w:pPr>
        <w:tabs>
          <w:tab w:val="num" w:pos="5040"/>
        </w:tabs>
        <w:ind w:left="5040" w:hanging="360"/>
      </w:pPr>
      <w:rPr>
        <w:rFonts w:ascii="Symbol" w:hAnsi="Symbol"/>
      </w:rPr>
    </w:lvl>
    <w:lvl w:ilvl="7" w:tplc="9514CB8C">
      <w:start w:val="1"/>
      <w:numFmt w:val="bullet"/>
      <w:lvlText w:val="o"/>
      <w:lvlJc w:val="left"/>
      <w:pPr>
        <w:tabs>
          <w:tab w:val="num" w:pos="5760"/>
        </w:tabs>
        <w:ind w:left="5760" w:hanging="360"/>
      </w:pPr>
      <w:rPr>
        <w:rFonts w:ascii="Courier New" w:hAnsi="Courier New"/>
      </w:rPr>
    </w:lvl>
    <w:lvl w:ilvl="8" w:tplc="5D8C2F3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5F"/>
    <w:rsid w:val="000F6418"/>
    <w:rsid w:val="001C54B0"/>
    <w:rsid w:val="001F7F07"/>
    <w:rsid w:val="00226A8A"/>
    <w:rsid w:val="00232C3F"/>
    <w:rsid w:val="00234202"/>
    <w:rsid w:val="002579E9"/>
    <w:rsid w:val="00272B5F"/>
    <w:rsid w:val="002D1C55"/>
    <w:rsid w:val="002E36CC"/>
    <w:rsid w:val="00373933"/>
    <w:rsid w:val="003A70DB"/>
    <w:rsid w:val="004535EF"/>
    <w:rsid w:val="004724D3"/>
    <w:rsid w:val="005912B6"/>
    <w:rsid w:val="005E5D1B"/>
    <w:rsid w:val="00694F3E"/>
    <w:rsid w:val="006F0297"/>
    <w:rsid w:val="007A1B4E"/>
    <w:rsid w:val="008130B7"/>
    <w:rsid w:val="00815A2F"/>
    <w:rsid w:val="0088326A"/>
    <w:rsid w:val="008A78E1"/>
    <w:rsid w:val="008F4162"/>
    <w:rsid w:val="009C2151"/>
    <w:rsid w:val="00A1148A"/>
    <w:rsid w:val="00A64107"/>
    <w:rsid w:val="00A81A34"/>
    <w:rsid w:val="00AC4127"/>
    <w:rsid w:val="00AF12D1"/>
    <w:rsid w:val="00B772C2"/>
    <w:rsid w:val="00B84553"/>
    <w:rsid w:val="00BC6905"/>
    <w:rsid w:val="00BF1284"/>
    <w:rsid w:val="00C06339"/>
    <w:rsid w:val="00C60589"/>
    <w:rsid w:val="00CC7D52"/>
    <w:rsid w:val="00D036A1"/>
    <w:rsid w:val="00D12ADE"/>
    <w:rsid w:val="00D72F89"/>
    <w:rsid w:val="00E30E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paragraph" w:customStyle="1" w:styleId="div">
    <w:name w:val="div"/>
    <w:basedOn w:val="Normal"/>
  </w:style>
  <w:style w:type="character" w:customStyle="1" w:styleId="documentleft-box">
    <w:name w:val="document_left-box"/>
    <w:basedOn w:val="DefaultParagraphFont"/>
  </w:style>
  <w:style w:type="paragraph" w:customStyle="1" w:styleId="documentsection">
    <w:name w:val="document_section"/>
    <w:basedOn w:val="Normal"/>
  </w:style>
  <w:style w:type="paragraph" w:customStyle="1" w:styleId="documentSECTIONNAMEdivfirstparagraph">
    <w:name w:val="document_SECTION_NAME_div_firstparagraph"/>
    <w:basedOn w:val="Normal"/>
  </w:style>
  <w:style w:type="paragraph" w:customStyle="1" w:styleId="documentname">
    <w:name w:val="document_name"/>
    <w:basedOn w:val="Normal"/>
    <w:pPr>
      <w:pBdr>
        <w:bottom w:val="none" w:sz="0" w:space="5" w:color="auto"/>
      </w:pBdr>
      <w:spacing w:line="820" w:lineRule="atLeast"/>
    </w:pPr>
    <w:rPr>
      <w:b/>
      <w:bCs/>
      <w:color w:val="252932"/>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color w:val="252932"/>
      <w:sz w:val="32"/>
      <w:szCs w:val="32"/>
    </w:rPr>
  </w:style>
  <w:style w:type="paragraph" w:customStyle="1" w:styleId="documentSECTIONCNTCdivfirstparagraph">
    <w:name w:val="document_SECTION_CNTC_div_firstparagraph"/>
    <w:basedOn w:val="Normal"/>
  </w:style>
  <w:style w:type="character" w:customStyle="1" w:styleId="documentaddressLeft">
    <w:name w:val="document_addressLeft"/>
    <w:basedOn w:val="DefaultParagraphFont"/>
  </w:style>
  <w:style w:type="paragraph" w:customStyle="1" w:styleId="documenticonRow">
    <w:name w:val="document_iconRow"/>
    <w:basedOn w:val="Normal"/>
    <w:pPr>
      <w:pBdr>
        <w:bottom w:val="none" w:sz="0" w:space="7" w:color="auto"/>
      </w:pBdr>
    </w:pPr>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paragraph" w:customStyle="1" w:styleId="documentasposeztyaddresstable">
    <w:name w:val="document_aspose_ztyaddresstable"/>
    <w:basedOn w:val="Normal"/>
    <w:pPr>
      <w:spacing w:line="320" w:lineRule="atLeast"/>
    </w:pPr>
  </w:style>
  <w:style w:type="character" w:customStyle="1" w:styleId="documentasposeztyaddresstableCharacter">
    <w:name w:val="document_aspose_ztyaddresstable Character"/>
    <w:basedOn w:val="DefaultParagraphFont"/>
  </w:style>
  <w:style w:type="table" w:customStyle="1" w:styleId="documenticonInnerTable">
    <w:name w:val="document_iconInnerTable"/>
    <w:basedOn w:val="TableNormal"/>
    <w:tblPr/>
  </w:style>
  <w:style w:type="character" w:customStyle="1" w:styleId="documentaddressRight">
    <w:name w:val="document_addressRight"/>
    <w:basedOn w:val="DefaultParagraphFont"/>
  </w:style>
  <w:style w:type="table" w:customStyle="1" w:styleId="documentaddress">
    <w:name w:val="document_address"/>
    <w:basedOn w:val="TableNormal"/>
    <w:tblPr/>
  </w:style>
  <w:style w:type="paragraph" w:customStyle="1" w:styleId="documentleft-boxParagraph">
    <w:name w:val="document_left-box Paragraph"/>
    <w:basedOn w:val="Normal"/>
    <w:pPr>
      <w:textAlignment w:val="top"/>
    </w:pPr>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UMMdivfirstparagraph">
    <w:name w:val="document_SECTION_SUMM_div_firstparagraph"/>
    <w:basedOn w:val="Normal"/>
  </w:style>
  <w:style w:type="paragraph" w:customStyle="1" w:styleId="documentdivnoPind">
    <w:name w:val="document_div_noPind"/>
    <w:basedOn w:val="Normal"/>
  </w:style>
  <w:style w:type="paragraph" w:customStyle="1" w:styleId="p">
    <w:name w:val="p"/>
    <w:basedOn w:val="Normal"/>
  </w:style>
  <w:style w:type="character" w:customStyle="1" w:styleId="documenticonCell">
    <w:name w:val="document_iconCell"/>
    <w:basedOn w:val="DefaultParagraphFont"/>
  </w:style>
  <w:style w:type="paragraph" w:customStyle="1" w:styleId="documentsectionheadingIcon">
    <w:name w:val="document_section_headingIcon"/>
    <w:basedOn w:val="Normal"/>
  </w:style>
  <w:style w:type="character" w:customStyle="1" w:styleId="documenttitleCell">
    <w:name w:val="document_titleCell"/>
    <w:basedOn w:val="DefaultParagraphFont"/>
  </w:style>
  <w:style w:type="paragraph" w:customStyle="1" w:styleId="documentsectionsectiontitle">
    <w:name w:val="document_section_sectiontitle"/>
    <w:basedOn w:val="Normal"/>
    <w:pPr>
      <w:pBdr>
        <w:left w:val="none" w:sz="0" w:space="8" w:color="auto"/>
      </w:pBdr>
    </w:pPr>
  </w:style>
  <w:style w:type="character" w:customStyle="1" w:styleId="documentsectionsectiontitleCharacter">
    <w:name w:val="document_section_sectiontitle Character"/>
    <w:basedOn w:val="DefaultParagraphFont"/>
  </w:style>
  <w:style w:type="table" w:customStyle="1" w:styleId="documentheading">
    <w:name w:val="document_heading"/>
    <w:basedOn w:val="TableNormal"/>
    <w:tblPr/>
  </w:style>
  <w:style w:type="paragraph" w:customStyle="1" w:styleId="documentrtngSecdivparagraph">
    <w:name w:val="document_rtngSec_div_paragraph"/>
    <w:basedOn w:val="Normal"/>
  </w:style>
  <w:style w:type="paragraph" w:customStyle="1" w:styleId="documentsinglecolumn">
    <w:name w:val="document_singlecolumn"/>
    <w:basedOn w:val="Normal"/>
  </w:style>
  <w:style w:type="character" w:customStyle="1" w:styleId="singlecolumnspanpaddedlinenth-child1">
    <w:name w:val="singlecolumn_span_paddedline_nth-child(1)"/>
    <w:basedOn w:val="DefaultParagraphFont"/>
  </w:style>
  <w:style w:type="character" w:customStyle="1" w:styleId="documentratingfieldp">
    <w:name w:val="document_ratingfield_p"/>
    <w:basedOn w:val="DefaultParagraphFont"/>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7" w:color="auto"/>
      </w:pBdr>
      <w:spacing w:line="340" w:lineRule="atLeast"/>
    </w:pPr>
    <w:rPr>
      <w:sz w:val="22"/>
      <w:szCs w:val="22"/>
    </w:rPr>
  </w:style>
  <w:style w:type="paragraph" w:customStyle="1" w:styleId="spanParagraph">
    <w:name w:val="span Paragraph"/>
    <w:basedOn w:val="Normal"/>
  </w:style>
  <w:style w:type="character" w:customStyle="1" w:styleId="txtBold">
    <w:name w:val="txtBold"/>
    <w:basedOn w:val="DefaultParagraphFont"/>
    <w:rPr>
      <w:b/>
      <w:bCs/>
    </w:rPr>
  </w:style>
  <w:style w:type="character" w:customStyle="1" w:styleId="documenttwocolparasinglecolumn">
    <w:name w:val="document_twocolpara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paragraph" w:customStyle="1" w:styleId="documentulli">
    <w:name w:val="document_ul_li"/>
    <w:basedOn w:val="Normal"/>
    <w:pPr>
      <w:pBdr>
        <w:left w:val="none" w:sz="0" w:space="3" w:color="auto"/>
      </w:pBdr>
    </w:pPr>
  </w:style>
  <w:style w:type="table" w:customStyle="1" w:styleId="documentdivparagraph">
    <w:name w:val="document_div_paragraph"/>
    <w:basedOn w:val="TableNormal"/>
    <w:tblPr/>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customStyle="1" w:styleId="documentdivparagraphParagraph">
    <w:name w:val="document_div_paragraph Paragraph"/>
    <w:basedOn w:val="Normal"/>
  </w:style>
  <w:style w:type="table" w:styleId="TableGrid">
    <w:name w:val="Table Grid"/>
    <w:basedOn w:val="TableNormal"/>
    <w:uiPriority w:val="59"/>
    <w:unhideWhenUsed/>
    <w:rsid w:val="0023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paragraph" w:customStyle="1" w:styleId="div">
    <w:name w:val="div"/>
    <w:basedOn w:val="Normal"/>
  </w:style>
  <w:style w:type="character" w:customStyle="1" w:styleId="documentleft-box">
    <w:name w:val="document_left-box"/>
    <w:basedOn w:val="DefaultParagraphFont"/>
  </w:style>
  <w:style w:type="paragraph" w:customStyle="1" w:styleId="documentsection">
    <w:name w:val="document_section"/>
    <w:basedOn w:val="Normal"/>
  </w:style>
  <w:style w:type="paragraph" w:customStyle="1" w:styleId="documentSECTIONNAMEdivfirstparagraph">
    <w:name w:val="document_SECTION_NAME_div_firstparagraph"/>
    <w:basedOn w:val="Normal"/>
  </w:style>
  <w:style w:type="paragraph" w:customStyle="1" w:styleId="documentname">
    <w:name w:val="document_name"/>
    <w:basedOn w:val="Normal"/>
    <w:pPr>
      <w:pBdr>
        <w:bottom w:val="none" w:sz="0" w:space="5" w:color="auto"/>
      </w:pBdr>
      <w:spacing w:line="820" w:lineRule="atLeast"/>
    </w:pPr>
    <w:rPr>
      <w:b/>
      <w:bCs/>
      <w:color w:val="252932"/>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color w:val="252932"/>
      <w:sz w:val="32"/>
      <w:szCs w:val="32"/>
    </w:rPr>
  </w:style>
  <w:style w:type="paragraph" w:customStyle="1" w:styleId="documentSECTIONCNTCdivfirstparagraph">
    <w:name w:val="document_SECTION_CNTC_div_firstparagraph"/>
    <w:basedOn w:val="Normal"/>
  </w:style>
  <w:style w:type="character" w:customStyle="1" w:styleId="documentaddressLeft">
    <w:name w:val="document_addressLeft"/>
    <w:basedOn w:val="DefaultParagraphFont"/>
  </w:style>
  <w:style w:type="paragraph" w:customStyle="1" w:styleId="documenticonRow">
    <w:name w:val="document_iconRow"/>
    <w:basedOn w:val="Normal"/>
    <w:pPr>
      <w:pBdr>
        <w:bottom w:val="none" w:sz="0" w:space="7" w:color="auto"/>
      </w:pBdr>
    </w:pPr>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paragraph" w:customStyle="1" w:styleId="documentasposeztyaddresstable">
    <w:name w:val="document_aspose_ztyaddresstable"/>
    <w:basedOn w:val="Normal"/>
    <w:pPr>
      <w:spacing w:line="320" w:lineRule="atLeast"/>
    </w:pPr>
  </w:style>
  <w:style w:type="character" w:customStyle="1" w:styleId="documentasposeztyaddresstableCharacter">
    <w:name w:val="document_aspose_ztyaddresstable Character"/>
    <w:basedOn w:val="DefaultParagraphFont"/>
  </w:style>
  <w:style w:type="table" w:customStyle="1" w:styleId="documenticonInnerTable">
    <w:name w:val="document_iconInnerTable"/>
    <w:basedOn w:val="TableNormal"/>
    <w:tblPr/>
  </w:style>
  <w:style w:type="character" w:customStyle="1" w:styleId="documentaddressRight">
    <w:name w:val="document_addressRight"/>
    <w:basedOn w:val="DefaultParagraphFont"/>
  </w:style>
  <w:style w:type="table" w:customStyle="1" w:styleId="documentaddress">
    <w:name w:val="document_address"/>
    <w:basedOn w:val="TableNormal"/>
    <w:tblPr/>
  </w:style>
  <w:style w:type="paragraph" w:customStyle="1" w:styleId="documentleft-boxParagraph">
    <w:name w:val="document_left-box Paragraph"/>
    <w:basedOn w:val="Normal"/>
    <w:pPr>
      <w:textAlignment w:val="top"/>
    </w:pPr>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UMMdivfirstparagraph">
    <w:name w:val="document_SECTION_SUMM_div_firstparagraph"/>
    <w:basedOn w:val="Normal"/>
  </w:style>
  <w:style w:type="paragraph" w:customStyle="1" w:styleId="documentdivnoPind">
    <w:name w:val="document_div_noPind"/>
    <w:basedOn w:val="Normal"/>
  </w:style>
  <w:style w:type="paragraph" w:customStyle="1" w:styleId="p">
    <w:name w:val="p"/>
    <w:basedOn w:val="Normal"/>
  </w:style>
  <w:style w:type="character" w:customStyle="1" w:styleId="documenticonCell">
    <w:name w:val="document_iconCell"/>
    <w:basedOn w:val="DefaultParagraphFont"/>
  </w:style>
  <w:style w:type="paragraph" w:customStyle="1" w:styleId="documentsectionheadingIcon">
    <w:name w:val="document_section_headingIcon"/>
    <w:basedOn w:val="Normal"/>
  </w:style>
  <w:style w:type="character" w:customStyle="1" w:styleId="documenttitleCell">
    <w:name w:val="document_titleCell"/>
    <w:basedOn w:val="DefaultParagraphFont"/>
  </w:style>
  <w:style w:type="paragraph" w:customStyle="1" w:styleId="documentsectionsectiontitle">
    <w:name w:val="document_section_sectiontitle"/>
    <w:basedOn w:val="Normal"/>
    <w:pPr>
      <w:pBdr>
        <w:left w:val="none" w:sz="0" w:space="8" w:color="auto"/>
      </w:pBdr>
    </w:pPr>
  </w:style>
  <w:style w:type="character" w:customStyle="1" w:styleId="documentsectionsectiontitleCharacter">
    <w:name w:val="document_section_sectiontitle Character"/>
    <w:basedOn w:val="DefaultParagraphFont"/>
  </w:style>
  <w:style w:type="table" w:customStyle="1" w:styleId="documentheading">
    <w:name w:val="document_heading"/>
    <w:basedOn w:val="TableNormal"/>
    <w:tblPr/>
  </w:style>
  <w:style w:type="paragraph" w:customStyle="1" w:styleId="documentrtngSecdivparagraph">
    <w:name w:val="document_rtngSec_div_paragraph"/>
    <w:basedOn w:val="Normal"/>
  </w:style>
  <w:style w:type="paragraph" w:customStyle="1" w:styleId="documentsinglecolumn">
    <w:name w:val="document_singlecolumn"/>
    <w:basedOn w:val="Normal"/>
  </w:style>
  <w:style w:type="character" w:customStyle="1" w:styleId="singlecolumnspanpaddedlinenth-child1">
    <w:name w:val="singlecolumn_span_paddedline_nth-child(1)"/>
    <w:basedOn w:val="DefaultParagraphFont"/>
  </w:style>
  <w:style w:type="character" w:customStyle="1" w:styleId="documentratingfieldp">
    <w:name w:val="document_ratingfield_p"/>
    <w:basedOn w:val="DefaultParagraphFont"/>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7" w:color="auto"/>
      </w:pBdr>
      <w:spacing w:line="340" w:lineRule="atLeast"/>
    </w:pPr>
    <w:rPr>
      <w:sz w:val="22"/>
      <w:szCs w:val="22"/>
    </w:rPr>
  </w:style>
  <w:style w:type="paragraph" w:customStyle="1" w:styleId="spanParagraph">
    <w:name w:val="span Paragraph"/>
    <w:basedOn w:val="Normal"/>
  </w:style>
  <w:style w:type="character" w:customStyle="1" w:styleId="txtBold">
    <w:name w:val="txtBold"/>
    <w:basedOn w:val="DefaultParagraphFont"/>
    <w:rPr>
      <w:b/>
      <w:bCs/>
    </w:rPr>
  </w:style>
  <w:style w:type="character" w:customStyle="1" w:styleId="documenttwocolparasinglecolumn">
    <w:name w:val="document_twocolpara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paragraph" w:customStyle="1" w:styleId="documentulli">
    <w:name w:val="document_ul_li"/>
    <w:basedOn w:val="Normal"/>
    <w:pPr>
      <w:pBdr>
        <w:left w:val="none" w:sz="0" w:space="3" w:color="auto"/>
      </w:pBdr>
    </w:pPr>
  </w:style>
  <w:style w:type="table" w:customStyle="1" w:styleId="documentdivparagraph">
    <w:name w:val="document_div_paragraph"/>
    <w:basedOn w:val="TableNormal"/>
    <w:tblPr/>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customStyle="1" w:styleId="documentdivparagraphParagraph">
    <w:name w:val="document_div_paragraph Paragraph"/>
    <w:basedOn w:val="Normal"/>
  </w:style>
  <w:style w:type="table" w:styleId="TableGrid">
    <w:name w:val="Table Grid"/>
    <w:basedOn w:val="TableNormal"/>
    <w:uiPriority w:val="59"/>
    <w:unhideWhenUsed/>
    <w:rsid w:val="0023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6786">
      <w:bodyDiv w:val="1"/>
      <w:marLeft w:val="0"/>
      <w:marRight w:val="0"/>
      <w:marTop w:val="0"/>
      <w:marBottom w:val="0"/>
      <w:divBdr>
        <w:top w:val="none" w:sz="0" w:space="0" w:color="auto"/>
        <w:left w:val="none" w:sz="0" w:space="0" w:color="auto"/>
        <w:bottom w:val="none" w:sz="0" w:space="0" w:color="auto"/>
        <w:right w:val="none" w:sz="0" w:space="0" w:color="auto"/>
      </w:divBdr>
    </w:div>
    <w:div w:id="99125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rcid.org/0000-0001-9117-1654"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3C04-E669-428E-A77A-073AD0C4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K S S Kanhaiya</vt:lpstr>
    </vt:vector>
  </TitlesOfParts>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S S Kanhaiya</dc:title>
  <dc:creator>KSSK-SRU</dc:creator>
  <cp:lastModifiedBy>KSSK-SRU</cp:lastModifiedBy>
  <cp:revision>3</cp:revision>
  <dcterms:created xsi:type="dcterms:W3CDTF">2023-07-21T10:49:00Z</dcterms:created>
  <dcterms:modified xsi:type="dcterms:W3CDTF">2023-07-21T10:56:00Z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05b1eaaf-fb0c-4eef-9546-1bcb7a41e8bb</vt:lpwstr>
  </property>
  <property fmtid="{D5CDD505-2E9C-101B-9397-08002B2CF9AE}" pid="3" name="x1ye=0">
    <vt:lpwstr>zK8AAB+LCAAAAAAABAAUm8WWq0AURT+IAW5D3N2ZAcHd5etfv3EISapunbM3vVpkBRGmGZwRRAhFOZLhGQYTERaCWIGCRAECEacDeiD4NoGLv8Yz5uJd8WmG+ECuTMXs5wugExK6Nk13gVGJ9BBslVAdY+CSgUzeys5ViD3k2bZBo497LZ3dQeYQckgbvsuB3kWyBOWKvIQRYJ4tCmdGtJhg0sDmPg2CK2KiD3SQvpZbaabQhG4g01HHYp39u2w</vt:lpwstr>
  </property>
  <property fmtid="{D5CDD505-2E9C-101B-9397-08002B2CF9AE}" pid="4" name="x1ye=1">
    <vt:lpwstr>oTw9mezHn072Z/d8nJwEkO7tz99eQSG1l/Y7PiKMnS6lteOOrXR/imrwYORYr+/Ha5K1wKc43FMlUBKO/bu3GusK6neGEV/mOUY717RjXYA5UJbRY1oYknaaD0xVR26CPbN5qRP7yleNo8UCWwUGt6qaukKHFFeBP6Jq2mhpSLy3K/JdAdL5lNvzdQ+GsD6r3PT9hQKcshlMrCOUrcTfwuUIouFwMNTG1vvkiun6NEJGRPODRn3JbTK3ga/qccD</vt:lpwstr>
  </property>
  <property fmtid="{D5CDD505-2E9C-101B-9397-08002B2CF9AE}" pid="5" name="x1ye=10">
    <vt:lpwstr>4eTBW1ln/1h3VhLz55Blldg0PKqjI7gTpBvu7QnRB6UCtA0Hwu3fyE+zudvDgevtMoPa49hanLBF59xuJyTGkYIw9uYFbM/FeT8SksMTWtt7lOEg5y3akrcQtqH0CcsxffE16F3Bv+qvpAhPpvi1jz/eMWqy4YtXFJ5Cax1w/JmYJgig9HKaO8NmiZ++1miYDMW4P0hGst6SgUSq4nKzwimTz0HBrgZK8ESritCkykiyH84ru+v0k/9oLtCNQ3i</vt:lpwstr>
  </property>
  <property fmtid="{D5CDD505-2E9C-101B-9397-08002B2CF9AE}" pid="6" name="x1ye=100">
    <vt:lpwstr>ynUsXL+xMzkfavuiB+Ps2TKjjLuOn8pl5lzpvWGeb2w+GVSI4vWDPsK8/TzRoD2KFGdd148B29T+cVerc0HUS6Tz9sUQ0uYopixWfQm+cDt7PGPTW6/ZzzPl4IIqI34/l6RWB9KNzrL3aK3d2h0h89swB13V6rv+UoOagnBo09k1SPRXHO5ocvcqPbseg3l/bZLYStjH9oJ6JbinynMC0H1KEtDq94FIAGh/vEtlZ3UWtHCEvV+nzaGkmVEovaH</vt:lpwstr>
  </property>
  <property fmtid="{D5CDD505-2E9C-101B-9397-08002B2CF9AE}" pid="7" name="x1ye=101">
    <vt:lpwstr>HEqvaNtvKRy2NYk9bw1VWPOyVBG5y6CEPkRTofP1dVfoKKhoQPq5hdaNeJGL2xZe+4tGgo7xDkCI0DnBPPCTtsGUpRHD9iLWQLF8tMr+fexR0ulJdTbp1GeDUlmpEEx5lzrBOys5YTkTo5jgSdYi7ftf0q+8dXIgi4LFc1UBDB39tXJiVt25MQ1C+SQ9vtBfbBQBz/IFZpeM4AbjMcJCqj3IipxVYHFddwjpX2PT6XvCZy2q6Gx7Nc/kXnh7M6Q</vt:lpwstr>
  </property>
  <property fmtid="{D5CDD505-2E9C-101B-9397-08002B2CF9AE}" pid="8" name="x1ye=102">
    <vt:lpwstr>YtHTw+Yr6byVUnVBkw34AsQVFzw0IhnbycMiq2RJBln7yi1rV+3/lvcvtQMbDVgpW3BCI/cAgFjoPQBvW4OLLEfGfYnb+PSYV9fSAtLat0uXUjQU4P8k3vzZPh+AIJZ6SfNRFsSZxHcyvXyVtK7SP2ymftp9iGo8ybB+H6ybecO6dhChr0Ndo4X4O06u1qKaIzwDgz0PLjMY47rRCqUZVes6zRiX6JFiE1HvhsgKc2sz5fwlwt3HFiX8bdVLZCu</vt:lpwstr>
  </property>
  <property fmtid="{D5CDD505-2E9C-101B-9397-08002B2CF9AE}" pid="9" name="x1ye=103">
    <vt:lpwstr>PH5Kp2l+1yi8lPUXg82Cukutozdrh1H2gOEiZ+xazDGbA/5ERUh60a/08uUnpFUx9PHwBVxXaRu4w1kIvF7bpzG413Eu5ZpZPrMQw96R2wqEOT89pYeHrn5LeWphx1CSgnwIoOGiBbRCNBDNIZo1ZBoHhWhZSYXMMl0+kVmq4zhfvFByWVq0ufm1CA8wghA+114f8NvC3f5l0W5gDrsYIq6PpLNyHsIiMHCiAg2yybrkI+R5v+eQgM5EUdMBR25</vt:lpwstr>
  </property>
  <property fmtid="{D5CDD505-2E9C-101B-9397-08002B2CF9AE}" pid="10" name="x1ye=104">
    <vt:lpwstr>7C5DK1ew1FJaZqBxLKMNr53iJribBPZmER3140+WIkjTpYBoQMF8vFmTraFVzXg8vG9PXfHkOguT+hIJbheK6QWFC9E8iWYo5orYzGF8hWBhPOPWiokRwEUXo0U/4Nty89ZZhSMg9CavAd8M26ulAVST11NdvGKsDM0ntXtUTB6Sb62H38lRlVz86gsSuD6ZyACdyMlpIW8LQy51DM9SoMIYGLqkxzUZzScfBxnXp1/2a9W7XEPcwIFa4r/OQWJ</vt:lpwstr>
  </property>
  <property fmtid="{D5CDD505-2E9C-101B-9397-08002B2CF9AE}" pid="11" name="x1ye=105">
    <vt:lpwstr>oumLEvK9EvbQbaUeNZHA0EJJym/NbaFINQQ0jFt4kLCTwi2xgEu8JQzuGwyFNtVZbujc0nqx8xbxh6vANGHvGD4oZ27VV42N1/On+Vl4WFsCAIpR0oCzrZdXbhVEBqW0/bTMMXjS69ernVd8VyebvjOlJybtZMmwpMQyXPBCd8rNkm/Z7HNjsM8xJk2f0KEJU4sZl+Jr0Xuw8vK0uaqniLB1J9ZhSydK11iFXo0DIUCBpMmEDOF0JzHlX7l0Vt4</vt:lpwstr>
  </property>
  <property fmtid="{D5CDD505-2E9C-101B-9397-08002B2CF9AE}" pid="12" name="x1ye=106">
    <vt:lpwstr>66y/38sKH2Ru9iValc0PZoA7Jilf1QigvTIgpy82hcFbniBcbsoYlaaT7zrB3bhX3E8Xa6Ti0DEAocb5dseyzBfh5aojs+ONneCPPh+LXDRPY2lKUza5OiHMrXoVTZUDA38dnPoxUXzjudVztGNLBKP+nMQ7Q/lqrNclw6ENi6swol0wfLs9FL8IS3BsRGgwRvMTGC1R0/yqKL1Zvidqr0yLbq3hckhpU+UxwHQ+b3QhkFznBZXK38mHfZWZkqP</vt:lpwstr>
  </property>
  <property fmtid="{D5CDD505-2E9C-101B-9397-08002B2CF9AE}" pid="13" name="x1ye=107">
    <vt:lpwstr>jiM4uDq8G7Vnzitx5/o0/ItJTeMxaFNuLoVncQv7eY63QJo9MV1R8p0dpPuIHkk8hC+LMNw3Rus4UbUTuaX0JtfdVmSee2kBfjzHKKU/7/DFc9WDJWBw5bhISc0iGU8IASTO9xUpn9S+/fBQw603akrTfsyzDlAPioq/vDL0Jxo6PqLDVuW/MYmm7IV9ASc3jtDX8rReHBgd/SCeqfbsCIQDF/ByfDMVpJ+vrnDqVtUIaiWSaLfgVqg3iRNdrfu</vt:lpwstr>
  </property>
  <property fmtid="{D5CDD505-2E9C-101B-9397-08002B2CF9AE}" pid="14" name="x1ye=108">
    <vt:lpwstr>HweY2+HCBbWtXClAl0IUd5Wk9u6xtx7iJ4eyQlDUalGcHK1MfiJTr6V2SgHI7+OuwSaGA8WXyWEMqfjsaQCJR6iU++5s6nvMV2isgY64zUfuSn52NWvN9G7uyyHvpEFgFdAiTu+dI2IJLxk8Ode7mY0LY0AMGZm36OVjCwffm3TvfxkOg6vf71vZ0Psq9AT+MhPGs9+SWGDfDvUHISejH9COwUTbYnCuGiJaeBD3M3wsZqETgHM5uTBZEOhGjtf</vt:lpwstr>
  </property>
  <property fmtid="{D5CDD505-2E9C-101B-9397-08002B2CF9AE}" pid="15" name="x1ye=109">
    <vt:lpwstr>MNjPus6XMlCy5tmcjEYMPTm0MtC1ajCJlOxejadDhLyH9BFBW7ai6GuJlBqH4+ukDlwgSYka6v56di7oN2vipVnzH5D44X+szLFWlACaWNmxeLkSc/ZjqqVMPBL828gX87JPG3pTfkIBYPsFHP/uOh34PH0ZJz6WVl0ugvuuWzy/1acCeYJzE4cToM7okFNqojDIRmOBl81nFBFIePCHbLTF7zD/zEV7llinwYYJRByUnx7ENvAgPhk0KPERG93</vt:lpwstr>
  </property>
  <property fmtid="{D5CDD505-2E9C-101B-9397-08002B2CF9AE}" pid="16" name="x1ye=11">
    <vt:lpwstr>tygTvn15ojjSaOc8zv18mYzaUaoz4DlVmKM5P/dttbRGZiVlrlyo+8GJJt/pNCYdJO63AMOzRIQbgNc/F88eh5gxB6qYQ66zWsg+FpnsqVauIQnXpDtaP4prxq7nII9a3iAzm1uAI35V3Sd1Y7fb5IEQS8Vrh/zcGMPaVqUTuX/Dih8s0F6k1uagbMuRJOuRI4yIuPGfa5hXQO18hLROB1hVR0NSMvz6bXVuTZC64gNzLbY0Ffl7iVpex9OiBwf</vt:lpwstr>
  </property>
  <property fmtid="{D5CDD505-2E9C-101B-9397-08002B2CF9AE}" pid="17" name="x1ye=110">
    <vt:lpwstr>9GapsUPUWQLIkh8WVhNHSzz5EdPaENWlGTY+uOdp0s2vjUeAJ8PtXNjFxBnliSZaI77NUUxUsxbPVaNmcQCzGjYd3zhOTRSOVjNKrNJ+pIk6xHRBoBJ/mnCQ/ICQ3nMTE/juLSN9+opneneSvEFPifQGjClCDp1JveowhfO86S0irbR+YLEksYxpIBkDYzTMXL1qZ7aV4bkDpxgfEVEk7qSc/MWGBXuJHWzFLJbPCBi9kVDMrp0Su+X192oOX2K</vt:lpwstr>
  </property>
  <property fmtid="{D5CDD505-2E9C-101B-9397-08002B2CF9AE}" pid="18" name="x1ye=111">
    <vt:lpwstr>0imZejumaiWohFW2cN6N8mwfkGX8+njfGCJ0akJn4IpSDndTRNb/OYnzzaf0CY3fCDLn/68ekrCVCqGZ3PjGKTllNQ4F9pEoTl30gnTXfZxC9dLzSePm6ncjWifRHE5zYXz0VsyVnfZ+1Ef8NiKam8CskmxfMHMtuP1/6oHwdLs7W0R6HKp7e9N0m7TXx2CcyCUM3BnRt+P/Q3Wmbbm5YtBAGwlIbdcg5OH6tc29iQLmJWDfgweaN6wcrJA5i3l</vt:lpwstr>
  </property>
  <property fmtid="{D5CDD505-2E9C-101B-9397-08002B2CF9AE}" pid="19" name="x1ye=112">
    <vt:lpwstr>56ERSjRcK3hpPQ3vDSY6lA7oLLxQsv1aCic6nb7HQsGHWaDMvXTHRHB8P5V+bq1zX7s89/11kXHMsc9NV2ZyycgFcX7srhnY5YH89JGmLtmxsAURUe6ziZ1sYkwfbyERTwOTF32CBkuJBS89BRyH7JjnJf+YYdiDjNPENC3zS7Vt6AVpVIwEH7ZLGVjonJUJUoYqH/ki8yTypTg8C4wZeic3N84HLzwHAZGI5lhg9FD0iC5LeSIQHzBLO0FiAzB</vt:lpwstr>
  </property>
  <property fmtid="{D5CDD505-2E9C-101B-9397-08002B2CF9AE}" pid="20" name="x1ye=113">
    <vt:lpwstr>uipvCchvC2/xNwgmmms+tlOKZdLUq1T0HHjyStIKcpIGowUNdX1A9JkzpZ4LDxee2oF8J3+BOGR5OveOk9Q/+Q8bAVzgiP0yx5hv4jj3GlfYeH74U5Xv21kyR3sO91jR+ukOuxBRTYWrYvYf6A7tY6WuKQ3HkmF8N93tEngV5Y5Kf7+M8bvR5qpZ2t0odZPLebSCdjWXdsJ3YXOCyFhHerGJnOa9gUoQouQVfJGw2g8ENACaJw/3nLLcEstRAfh</vt:lpwstr>
  </property>
  <property fmtid="{D5CDD505-2E9C-101B-9397-08002B2CF9AE}" pid="21" name="x1ye=114">
    <vt:lpwstr>/xJz8MDGkFVM/GtIfX0Mwr+s0EcjCTEeJtydUSSXZoh9cr/li2bX+SOAbLNDBTotQaJJHbW+KX5AaKifqdnIV41jRKog21LN6c3XloTY/6BkaBQCmngP1BACg79HO+J0IkHZJ6PPr9fygEqDeU+q185zV/rueeJB8s+gKix7OqXOHDglZaxSGHJbqKb16ES6S3H+L4Fj0niodhw9u+BccmX0BZXZggaDuJzBvpKhKyA6Jvtc+K4V8AotjjQ47lz</vt:lpwstr>
  </property>
  <property fmtid="{D5CDD505-2E9C-101B-9397-08002B2CF9AE}" pid="22" name="x1ye=115">
    <vt:lpwstr>uwSztCrEdCuc6pIp6o/CxaFApWYJ/oZgPXU9TFpCuGOk+C5LZflQuoMJ3B8rxtpKdLynYozBdTlriC70stSE4h/d+KrHoLnjTLahncQyikp77tt2OO3sMkl7VgguvCX95AuKCVOn8tAHGmPmS7C0iST3niGtbcDCpJ37OfTUVmjsW7R8fZ+J3x1Rd1MmvCgqh8dxQY8QqTdEE/4/cOZueiI2xwS44XAWI/9bohMKBlksenMXeiDx6Rh1j9P9h5E</vt:lpwstr>
  </property>
  <property fmtid="{D5CDD505-2E9C-101B-9397-08002B2CF9AE}" pid="23" name="x1ye=116">
    <vt:lpwstr>1yIiVOp1sBg7X5ORGmZFPBXYUj3J+rIN15VtvvbgC3qpuAYJMzr++VUjHme/XFjqHP4w1JxT0LnsI4EdAiiknMbr7QWCci7C3ko+HFpfyMyD5xfJ+48BKyLAvw7rU/W6QJ+f1CPsBDRET6u6m4UoE0/feAQ+Bfm+cpsYjKMX/tb8mtH250XQ1BRlwJGieUZqPlcU9SPA1XwyOcceVtMhNaXNa1lcR31sejId2754zPzWbcRFdVeZwBv1/RLg0OW</vt:lpwstr>
  </property>
  <property fmtid="{D5CDD505-2E9C-101B-9397-08002B2CF9AE}" pid="24" name="x1ye=117">
    <vt:lpwstr>V/JBCZ35TgP+aghXwF0djDSmYCzRg9ejJGbnriLdZtFXuG+NUcXEmX06lO3homlFCqjtgGmI+AVrvudSV7ty/n4d6JJpcaehmZJgw+BPJ33mv2cjYfphJSoZ2iuZ9ZxPmMtXcffRHsQDQYDL7W/H4xCCC4C3ntiHmsfkfB0FHBFmpxIGNCoPxvpjIJdy8Yx5Sz43vxNRZVl26YOxWoIF9XB/BeT+1PtU0w+Ii1SLh/n0SplScoVj8aVnVNW2IIf</vt:lpwstr>
  </property>
  <property fmtid="{D5CDD505-2E9C-101B-9397-08002B2CF9AE}" pid="25" name="x1ye=118">
    <vt:lpwstr>/+mLVQwt+hfcykmmiNS6CD4clf+JLrZAojIAdCAjkYvj36b+MSW+WuWeFVqHfzAJDQn1AbwK/el3h1PSfzBPBDQoiozyins7OzHMF7hHq/3Enq/kyPOP6fOQ+mpEEiiqiE/fHjuoRjrtff9aQvGsh6BXB/mLN+Ns+ezmqpThP3l/JVwT5pvFBcdt+FAtQOj4/+jcHWq1qYT60W0EM1+mkOXV4RGgX3IECuyFoeX63xKFx5H7kOrBNQmRpLoU/tr</vt:lpwstr>
  </property>
  <property fmtid="{D5CDD505-2E9C-101B-9397-08002B2CF9AE}" pid="26" name="x1ye=119">
    <vt:lpwstr>kq7aOg/Snu9Z+iA8Jg4VZd1j7mnsboqNI0uNqhnbXeC2UijGZwlyrRkcJtuNUtOeuGGdSLe8SwLrCmp+7gGGXAQmlhv5C6frf7Uxke47N39eiCUQpxeAxvjF1vyUTmg5hrqK70RyMPirCoVg0qxD2UyxBKMiCs5NRDjjq7xyuacfhFrXmmFsY7RONtEL2rhKBg2paT+EmdcEBjXNiWRJX6Erh1C88VEFa6vSXKn66bo1Lt1qUXCUkW01TSKci1K</vt:lpwstr>
  </property>
  <property fmtid="{D5CDD505-2E9C-101B-9397-08002B2CF9AE}" pid="27" name="x1ye=12">
    <vt:lpwstr>cr9D8b5kEsSiEdIibreVrQG64rU0V1N/lx/eIWYig9VGtJEHrAnm+vuWiBOrN8BxV4gSKwHWYc3cAbFlj0ngOJ+yPkNLxJj/bsb+mtzfsS9DjEBAQyFosFiMTwNrJo21sjlNuXv8I76KDrORftp7TGrF7wumkP4a376zMzZz1hp5+rsvynPyIX++XcZ1bNNCu9j8IZrsEJKVLS/UzMihvK/k2w9k9yQd9u2ne9WxVUyVPRJdKhhpefrFM7LPkbz</vt:lpwstr>
  </property>
  <property fmtid="{D5CDD505-2E9C-101B-9397-08002B2CF9AE}" pid="28" name="x1ye=120">
    <vt:lpwstr>Eps/5CDSv5QO68yp0POho7qzZ+gTyNJMPwTAyLIgAATaPureno4tcLb+adEZXNEZgWlpK7m5w7G3TpI+EdANJMhXrusXCq+fIjMqs452QFwB4c1vaPgCp4fA2SEt6uSnk27W70xBbgldrkn1r52jEYny+3ZjHOEvax8sHXyWxc38rlesQuMdenF1Vns+4FaQfAUin4kK+by0WvT61ge7TRzKiUBNIjEBrcPQyO5NA6DKzvUFv1BrrNVD8zZS4RM</vt:lpwstr>
  </property>
  <property fmtid="{D5CDD505-2E9C-101B-9397-08002B2CF9AE}" pid="29" name="x1ye=121">
    <vt:lpwstr>uLZVmpC+CaJRgErhQ+vlxLOKc2w05yelHXhM1GuW0q8b8c0D0LiBvi1JEC69u0X4opUZAIJuxWml8FbIsmb8a4V3C2rwcOBOL9m8xTuZ0upht2N27NWdLkX7WCuBSosl06KS7jYr8rW2rNOI1mn0i1nATsykFI/cq/H9sFx8r97XGUw6cAqvp14KYKP18Z9XI5GFPydzWmyYpgQ4QNbtsSQ5KboWcvC9RBFfuHhGFZ8XPVV8lh5c6RMc1Z9cM3E</vt:lpwstr>
  </property>
  <property fmtid="{D5CDD505-2E9C-101B-9397-08002B2CF9AE}" pid="30" name="x1ye=122">
    <vt:lpwstr>A3lpcOGJjrYImpV30lj6SZUdn0Q0+w8/3p1vO8QCGO5xfoLOuguAT3pubtI/t+gbq20M/8PLjcsVnjukShkv6j9D+gA+WQQvOIpANXl0mTDyjXMzl/CMyyrqycNvI83jMpjtlW+/9eB20jFC7bCIj92hFkvPUVLLCE19LJGAOjyy+tsUQMHt+eZB9Y82ABIVi4lHvUBfszvHP2VWIwoHEpFvwFNuM8HPmvsE8szjf+1aRs197iyYeR5+I6v/72M</vt:lpwstr>
  </property>
  <property fmtid="{D5CDD505-2E9C-101B-9397-08002B2CF9AE}" pid="31" name="x1ye=123">
    <vt:lpwstr>ry6z8FMmv8RRRVZtvEcLuoUfg5HpeqxI0nPjpX0mSak6WHsp5Onv/FbgYseOzEDTRRZtaFTG9vUW4Os2xUfbPtRZzdeG/ZEms1Bymw62oDG1zXvzDmDe2YhRRiRgbOP7eNUwtGlvmgpai7wjRTLxra29kymiDIkU/wN6pXXMFXO6TvSWriKsSVfduty/GZ06GF6HFZPiEn5JKGzjaw/MuOCosLMjZCdLxtADXWfjfQ9WoEt93SA9Jw+6h7oIejH</vt:lpwstr>
  </property>
  <property fmtid="{D5CDD505-2E9C-101B-9397-08002B2CF9AE}" pid="32" name="x1ye=124">
    <vt:lpwstr>5YKW3Qg+eINusS0lmIMvLTi1RXLfhlCXtl73xDRDnH55nTTuzeMvT07Klt+ParZ1uUjjrumQD7p0RQD194k8qqm1/xfBPcqxH6oE+kURM1ijdPtSJGrnDADcm5v3edB+/Cok8q0EiIKMFNxZ1Au00VrizZVLcVl//WrrQXsLO3wSXUe518LkzcvdvT2tKPJ8YcPH0V8r8P/nUVwzAQ8zcwlMGBr2RxaPLGs0pIm+/yH6Ws0vDw+pjkBh9VJSW4b</vt:lpwstr>
  </property>
  <property fmtid="{D5CDD505-2E9C-101B-9397-08002B2CF9AE}" pid="33" name="x1ye=125">
    <vt:lpwstr>FysTKrCzgF8eGdQ1ZcZ8F7/6xQ5kt4a/ohDl8ZhsI2++Oo1AuR9ltE5dLQXEyLPU1U5ayeMDXbq1evqVXdLyPr0vYvjCytkvlESMd/7nvF4s+GuNLeMLWXwahCOrEPlV0UszMY7yuoCawo9wMotQJVqHcHEBWVd8TnzAeoASJI1F5IpaPfOWd7jTZ1B7iSyJznpFrZUSGsIqVFWK+qT49ouyMHGh2wYrEMpJvDnAbygOZ+DgAUOBLlnychkFmZk</vt:lpwstr>
  </property>
  <property fmtid="{D5CDD505-2E9C-101B-9397-08002B2CF9AE}" pid="34" name="x1ye=126">
    <vt:lpwstr>yep7HeePrSocWPQgccvZZF0p65wzgbP3VsVAzmRGngr+6q1tPApcByvrXxera4b47hyVv5nNY3830JXOCoyvRjdvBzTMbtc62NAyaw4nGhtlf2gVrJbP0qHpy40W6fQ/rVPR5Lwc18dPAFx4fGxndBwkYJbJ7zOXv5Xentr6zQpXQnQagnENAVrFOtgXcJng6Y8IMKjvusaq1pqJfbSiMX0mpnSLo41Xz/32zcdPWlc1zM5z54shKX9Wk1MCZ9w</vt:lpwstr>
  </property>
  <property fmtid="{D5CDD505-2E9C-101B-9397-08002B2CF9AE}" pid="35" name="x1ye=127">
    <vt:lpwstr>ZUxRmx09RQSj5Z+xAzJO4hFS8ww/QhGP7Abu/rE27CBbSdvPfZA+dAJReT+BqolSUtk58pyTOBKZrfG0vdblq62zSppae5NhoSwtTbJfj/smuSd+GlbcnUAb2oJ0+36Kj2Ts/kqhHNChKHx3XZGZuVZkVRnPy9+TsM4RaSmvj96JbghuEbq3Nxf3rJClWo43IdFJkXpGs/hFtOC1w/nSe/TKEcGaknjV6qGq44WzI3WPtVRAHp33pIZYLOjxWkH</vt:lpwstr>
  </property>
  <property fmtid="{D5CDD505-2E9C-101B-9397-08002B2CF9AE}" pid="36" name="x1ye=128">
    <vt:lpwstr>0EsBIe2Oxz3lWDvDANTOY/zgP/8GPBFTeA6EUb1fH9g26McYuz7QCChCVQoXhqOyIu+bnRhNazMKT9+QzJ2xnb+BY16q89mBaRzBHb9nNKiVBexwu+I0pUd8G5EBY+WaI9eg2ik3oqHaLUoqA63ig6iWaxsgC/iquUOYb84UcQjed8iY7Suixkm9zJve6UcXN+y8YqLB6gXXfQSSEK3Q42/RSsbmMR57k3XhFx8VJLuvCUrX0aL372fiado/u3y</vt:lpwstr>
  </property>
  <property fmtid="{D5CDD505-2E9C-101B-9397-08002B2CF9AE}" pid="37" name="x1ye=129">
    <vt:lpwstr>davLAPd6bIDW8ydfbGqAaveGJYYYvts7N5lLIw2SCD60UQ9qAdgWQ0KB9W4K2TtTfVBfo9drm+0ANcpGv8snux3Tq8XSO+ipimL0KZj1edvXjIoWpKMaC5uc4keEl8BbaCFCXISjaARKSlp4nN93hQiaLmapabMLGXaS9Mu5vumqZzlDospQwURb6M++Eq/3y/BJ05/ju1GDzHkMFrQ+N8jllRmFxxXjpHMXcS+XDQqE8gBM8W+KljjDQsm1dFC</vt:lpwstr>
  </property>
  <property fmtid="{D5CDD505-2E9C-101B-9397-08002B2CF9AE}" pid="38" name="x1ye=13">
    <vt:lpwstr>WZ5FOT/TxQLPJ4orJ7DK+m10EuHPY9IjsYCZ7X/wGZqdAvUsulADnizXU97CaJuLRqZotB1mN9e0gmK++eHhm+AL3/NXREGbTIQp9O9kSrB/7I5vb/TeeoX9CK9U7zdmHnzoRP29PNLVsE43R8bkiYfXT+Bx31sS7rYSJIUzNNKo3EvmegNhZ7H1TQkIEBgrOUpvQ8Jx3hs3TE5CIsOk30POOOXPQH64ip8M9X0Jk13bcs1YNO8+4lrtsbq5xyR</vt:lpwstr>
  </property>
  <property fmtid="{D5CDD505-2E9C-101B-9397-08002B2CF9AE}" pid="39" name="x1ye=130">
    <vt:lpwstr>9YMFvfMDmzcsTz0P+P+uVQQ/0EhwMfra/y38hsT21mcCJEq6ObKp4bX5IY65HbwX23CI2xRoh1Ogu4vidFN/cCGZUYm1nEFeia3cQP8ZlZ61tejRG/e9sXYzUHuz5v+Kg8Umc8oy/br1WUMGjljzX9/2LEZ2Z5j7C2Ku5cffiVWEitF0zJzsaNICo1vIPnoSchWIYXNVWAFvaU2x4vL94UctfRfvczRZLuM9nYE6OFPjag3pLi8XPVYi+Y8ckvT</vt:lpwstr>
  </property>
  <property fmtid="{D5CDD505-2E9C-101B-9397-08002B2CF9AE}" pid="40" name="x1ye=131">
    <vt:lpwstr>ArjRKGI3q8E1nepZ6tIKBv9RZZpyzj0E5yrprAGt06vSF9Eqk60Wa3Dj7xJTeRNXe3sFyOOh6bmC46Ek9vJLeNzuFPg0XfQU/ONPtuj7iwd7CehIzsOfBN592aB3UUiteKM29neIAbGbAl/4bsvJNFWo9lje0WU5epzu0MP9sqWWwYsD/x0Zb4cgscl9l8cpumnNMKPTLXLm9O/BvHqoJINygel3FV6XTrIFo0Dn5o5hRAkBvnZ1af7wCFIIhBY</vt:lpwstr>
  </property>
  <property fmtid="{D5CDD505-2E9C-101B-9397-08002B2CF9AE}" pid="41" name="x1ye=132">
    <vt:lpwstr>yRRKfcdWqaEgCIlwW6Un3wj4tAjGOFIWcH6T+CQNsCPuB9h3Fij1VTuE8MmjPAoA/Ae/BtLI8Y+aSN+w3v2RXToJcDxi1g4B8C/O6xS9aR5D+ARXavDFexwifWlLIPC+yU2qtxATSn9dSIDWhyanWHnSacEm6OWKs3u1L/TTNYuLqj+Gs/vtPVdY0ARA/BeDRqP1S7lSV2OW/SwHpaTcfyJPheIc/M4s62awrVqFB7Zu5drhTYZGXZeWGncdi7m</vt:lpwstr>
  </property>
  <property fmtid="{D5CDD505-2E9C-101B-9397-08002B2CF9AE}" pid="42" name="x1ye=133">
    <vt:lpwstr>JbOaqzCgZTgdJap0INkyty3M4ia0ZgQIV/+YQvRylbsAjIZ6BiOLKQ0T8Nn+tJJ9GjWkswgdzxb7KDHpLBhy+Y5omopGq36sUZj80xxrCY7808o1n5c5/kkEg9rCptD6WsY8+4m+bKHcHKFTgBNr1fH+qUG8aiiHxb56+PUcg09Tkv7+OzmPZVR0Koh/EgJwGb0DOOTMjY6LJ4euvzxu6CldZYu/u1RIWWizPugkuWgcuVJGRvwzGo/75qRMQgl</vt:lpwstr>
  </property>
  <property fmtid="{D5CDD505-2E9C-101B-9397-08002B2CF9AE}" pid="43" name="x1ye=134">
    <vt:lpwstr>cdGEFnej72dH6wH46lG/AqO9oRQ6JPmfTUJ84i5Jh+kl+/d1oGxpvEy4dhN2mAj5lUkZAz9KZhxLOSfeja05DHdXYu8gUyQ6OaaR93+f4onXO+S3vutt4+k+XmCLaXr3k0K31Z5AJWSTXZN0rUd1VHQSa4VSvkle2cWcT9ZrA4tM+u3nxZ0ETKEXICiG7Tse0vly+JjmaiTC5NYyk1s7KRZIWC1asekVawf+ZfaWl1uV1Hj6z7NtOMHLB+vFJ6W</vt:lpwstr>
  </property>
  <property fmtid="{D5CDD505-2E9C-101B-9397-08002B2CF9AE}" pid="44" name="x1ye=135">
    <vt:lpwstr>nAF7bV5QYc4kTf0KP2pfW8UavaE3+a4Jtb+JTBd9MBqzlLeV2iYB5JYZEfJEv2qOUKkGD5Ukhebjs1RgMPszi6DbCNOQK/TbFYPIX6TEXpoSmmVtY3qSEqOeNPjjGYXjWIzZUYJ1loDJYZ6mBl3+BW+ar+KbOx0Rn8avIS511twYeTn9X3kv7l01VDnId/hbdno4tpRSY6oSPGyQlMvsJ8C2HmBQ/LZDM/VNB0Q+I01KDM7mZIxhfBnM2xF+Cb5</vt:lpwstr>
  </property>
  <property fmtid="{D5CDD505-2E9C-101B-9397-08002B2CF9AE}" pid="45" name="x1ye=136">
    <vt:lpwstr>j3ODSzAul4cTX992M4acb69KRMa9ziuqGMbZ0C8jfuJ2hBkCwBsBl5Dj2fyBuDFnWcodnSTPXxWdw5eP7F4NJR76bpYTJzbsS0SRiAgQeCXRFz5vCxV+81CrcY5I37ehsnMGEIUeABi7CqRShyVNMizuASb8UQE1wVG9blhXkYrBsTy+iC1/WNs1UdpyptvfgSldo+ZmfksEB2qL5O5MoCDh8ptdD0NRvhKKWxg9QGpY2z7Hg+5jOvaodv1u/ab</vt:lpwstr>
  </property>
  <property fmtid="{D5CDD505-2E9C-101B-9397-08002B2CF9AE}" pid="46" name="x1ye=137">
    <vt:lpwstr>ycm+SX7xA7T4wYXwSQGhJXHhmoQFkKgR6zo1+7LgaihksmnsjGHKcZccVCNlnNYxDtdDJMUPU8yTdIgv9e6pyz6OMjMQzQaOOO0sV8vGNEc6o3iBddDPle44yREKklyLdL6X7WoU3ezVlAZXpJ1Rd8SGZn0f7PvSHhzqLhWXgOfnvqzKh+cx/z/dit6tihOukX+NgwVonQBfW4tDGyHp3Z0vYvFZmVMpTMB7aj1hKQ6a75gW3VG4+WHMJ+jxAw7</vt:lpwstr>
  </property>
  <property fmtid="{D5CDD505-2E9C-101B-9397-08002B2CF9AE}" pid="47" name="x1ye=138">
    <vt:lpwstr>J6TVDTuTKcAuI3c3aRjQoJiqfRPIIKs1eiuD23L/S94AaMcBdFwB/QCFq51ZYyvHODnE8cDO/9vHKb+DBVUsbMEKQaHCoc6BkyXhRY+x1kE/rF7IJoGcn3KIUS1SMr8RHO0/k8ecAx2mWzXyjK3pzxXteJ6fujz99xiB8BL3KJznWdvkAJ33RI5woR416eIvZY5OKXQTCU+9ipB3c4uMDb3WC+I2/fR89qwVkDs7U8mFOZ+NgESlvNcPoNPPqkt</vt:lpwstr>
  </property>
  <property fmtid="{D5CDD505-2E9C-101B-9397-08002B2CF9AE}" pid="48" name="x1ye=139">
    <vt:lpwstr>TA2I7v+HZy0A3wihAxf5vKudZu3MCz/ER97Kk5pjhj982FI62PUDHTSUWg/ofRBLFJA8J5SYw+/I/LNJPL5DXE1ta+n+DByS/BN4jgs1vW0AcNP4pJ4TFxFlFSldKiAtBKNBIoxy4VtEwviK44/aL8X1dV3rGxemvtqM+gGlH6Br+7Vd+59MYK+9YuoIaz49V5OAgk2eprttW62fhxDXRclC5yOin/I//ydr0bFKzkwpUWDYH+1xEG/gokYVGQz</vt:lpwstr>
  </property>
  <property fmtid="{D5CDD505-2E9C-101B-9397-08002B2CF9AE}" pid="49" name="x1ye=14">
    <vt:lpwstr>qIgIsfTQok0+EWq5Kv54q1t+c+9j+OoZNOyyJ5VtNVfT8DutWWO0K2Z1QpTSm+cHq9tGXqj52Dp4NF5kWtHGyAOFXcXZPKPs3tJfsjABecE/yZB9JOowPFT+s8z3T4GXr1YLtBBx9oaPibvJmdsk60izUqwKonjWZBuoqnm4/5WQrBINMfDom7Bx/G2NAIoMjzta0PBOPO5ejAG6rJh9orTytmFP/Fi8czwxgY/mUq8HTHESXJ8bpniF0sAhs4e</vt:lpwstr>
  </property>
  <property fmtid="{D5CDD505-2E9C-101B-9397-08002B2CF9AE}" pid="50" name="x1ye=140">
    <vt:lpwstr>c6Io1F5o28f9svNpxNTo3zjVF0wtztgsqzztSIYTnV5qRj96ZaJvvQT456o4E1/nDLbRlw4ByEWMlNLVx4LU/MUH61t9Zp1xjqfL2FcskteAEPbrJeE2MKxgBTlOVGvEtiUkzC5qtlCKMLQbz1egtykiysz2xaDbKnRa1SjDnm79YG72B0BqajKSXVZ3YB9KSWXako3X2yAFEZnrAZBJktmBYZfsZ1lPLGsEjK4+JmEKhC74NN9thnZijm2sAi0</vt:lpwstr>
  </property>
  <property fmtid="{D5CDD505-2E9C-101B-9397-08002B2CF9AE}" pid="51" name="x1ye=141">
    <vt:lpwstr>HULCyxNhsr44bsXBeSw09+eD0gtwo97YkQyzJgSsGuufxfpjzM/HOQENQGAWdga5ZdpBBfeGo2t+bTXzbX5Lv37kGBgAAOCwrvuDRv6Dl+jo5Vd/HyKvVGZfnBczK9/y4qsIvKW2QfVfwtHgGYPsqyRMH9RdFG32CG/CH7PrGkMcrxSj5jsCyoKW/t8007ylbgxaYc26EM6qnpD62oQj5FhuQzTjPh05jzp23pR/dLrSBbA2ys+eIHXtOajV7sB</vt:lpwstr>
  </property>
  <property fmtid="{D5CDD505-2E9C-101B-9397-08002B2CF9AE}" pid="52" name="x1ye=142">
    <vt:lpwstr>8BKD+MCvxSEr3kdOES5ptp93ptvVAmonAWUiU9PwkKbmj8tibLoV8komhiJUDAgDMUS0gApf7OIuLxb2svgTjX7ubj8wY6gr9wYDNaUnAegRiix6+na0Wc0CpjcfoRsyAUuATsoXnXrPvpJWwe4wiAvzk3X+u7M8PctrPS8RxAJQkOBlJ2oJh3UrX2965Y3EC7POijv62C98hHpKSC/RqOstt1Wy5hRN1F00NlYvkVosWxS1BLXsyv8Rf+e0rI7</vt:lpwstr>
  </property>
  <property fmtid="{D5CDD505-2E9C-101B-9397-08002B2CF9AE}" pid="53" name="x1ye=143">
    <vt:lpwstr>2FWz2QY0TYXPZEGWSUfeGCJ6dh+VhkAFk2EHMYbRirPRDNhXwTBvPxHb6EsMBmlHc5AqVFh8vt9x6B64rEzCc7C0xQGtTg7BAUB70ZzmJcI5M32Aw6sTuOyP0nayfnFA8EVIEn5J7saH8ntVfb8PiiWF8ij8XjQQj6fVJKYwstFNnUKuo21x+3AGGM+QyibM0xVEN2LBPDqR5WJycMsBLliV1AB1OSNU4FO1SZwEkND5+vv/uTloyynYE/FGnnR</vt:lpwstr>
  </property>
  <property fmtid="{D5CDD505-2E9C-101B-9397-08002B2CF9AE}" pid="54" name="x1ye=144">
    <vt:lpwstr>P73iSkv61YTn+fWi3CNDDGcm4KiOjUREk/Os3u5Adb1EThRXLrn4Ey8nBGMCmV94sVzmfg/+we43KpzAQbEWTjIyngqB8mNjmL22zxOqT1esB7puYfa2aFyQlAC+mA3ENJmis+qf7PE4e5Dvosicg6fyB99LgfbCWF4hZr520nZneBi30FsuFiVE7YWkItd5jwhNtcMmkiQHeDSQDJo+pmVerQddO6fNn4x5XHO+iPMayZ+hMM/rYPNH76uj8kH</vt:lpwstr>
  </property>
  <property fmtid="{D5CDD505-2E9C-101B-9397-08002B2CF9AE}" pid="55" name="x1ye=145">
    <vt:lpwstr>GHNBIu6KKYzaQm7+TJIg/KaWnTa8le9NFCbDyLwh8aAypYJ5JtloC/bnhDhRUKzArL8K1UatJZet9Xk8tu+NVQPoro3D/JWZrFfdInvJIOoe9BIaMRpwNu5+sGyBe4775rQUUyBhye+tO7b3+Zdi7elBQci7kkwB7RFfo6kezzfqSsGugk+23eXoZ/DGm4I32/cSH/aShrpNvx4or3vXgBxg8lzRneRtUPbilW/sWv1kArVZ477Woh9TfqgnrAC</vt:lpwstr>
  </property>
  <property fmtid="{D5CDD505-2E9C-101B-9397-08002B2CF9AE}" pid="56" name="x1ye=146">
    <vt:lpwstr>WhPloRpGi/cmJtlRckfj/tAgxsLoXWh29d/fUi59UiPDFGIgz8rAZ882DDPTsdVAfd9EUrQxTFbyDDIMMl+KEdprepbEeI2HrahDNlNbpIA6CC3BW6dItXGMVXoUhdXqoHlMguAFk2gF6a9TmsRHtaXEZp9cB8ZL0uU+Fsf4h118FTVTx9ISn10i/FTLhdDESAGeOPl8A2ZD3BcANObs9c1jb+3iSdLmXozAjSq0VsC5ls7aufZ1nNHd9wBMMlx</vt:lpwstr>
  </property>
  <property fmtid="{D5CDD505-2E9C-101B-9397-08002B2CF9AE}" pid="57" name="x1ye=147">
    <vt:lpwstr>DGDXCh1ex8VbQCMTNh+DLpzXdsQr19Al73lkPy+P9onNzCTzfYOTk97CLzmL8/LF03glcDzWoMEFAYLLl1UADDcn0IzQT5EMoZeqcwXwrlioE2d/HzMHTC/mk9U0hGGwT/9YlkQN8EPHnXlWrTkMNUMR5KxTxoiYRmszV+qWwovrx/WAhC94S6Zpq0Bv03oEYElmzKM+1AGiBW34cZH8cRQ3WbmaTYj7MAQeaNSTSJ197sEKitnGTr11cdL04Az</vt:lpwstr>
  </property>
  <property fmtid="{D5CDD505-2E9C-101B-9397-08002B2CF9AE}" pid="58" name="x1ye=148">
    <vt:lpwstr>85sy+iX8gnni2eoxxpjRGwTYN1lxwDn7kWJQSvvZ+L3it+Tzq0ctT9dvhn/EfG/FLRQVQ0tmuduwKyGPFRmWOKjMXo1Ze1wDuAPC7Dhm1gfsI80aphh+KX8ClyN+D9S6SpWAmSKTp4WWbTkUpexnxjkDJETf3Oj9uej8E8vK5nVc6XmaI0eycTVf7+VM42v9rdK0jHtcqQ9+wCVZFLxJQMUzgmZ8I5C4OIhx/Lgswmgt23T86RyP6/qTMazCwNK</vt:lpwstr>
  </property>
  <property fmtid="{D5CDD505-2E9C-101B-9397-08002B2CF9AE}" pid="59" name="x1ye=149">
    <vt:lpwstr>399JiASwT+Ljw7xbgVtr0Vzmdq0SgU6rCoARp9nj0Sa19DQeD4UdpPV5WgHg3eH1J7+LGky42ulBYsvzG8eQ7eiIgQb1WUz64v+Ad8lM3fL/hi97yGoa9fALfNRjuy/EwgHdOBjgL81DxlwH8CAd/xvw2HqjBvH6TDzgFjjumP0+z169UtLWKRElNOfKXNDO+hMbMWQ1V62S/w8b2SX7VXh/y/PFikNUKZ7Q/WV9CR0oAR0qrAHgMyElF1bgwBi</vt:lpwstr>
  </property>
  <property fmtid="{D5CDD505-2E9C-101B-9397-08002B2CF9AE}" pid="60" name="x1ye=15">
    <vt:lpwstr>watG3Ye6+erhxHokTLyPhDyssaBsm/FN9Ij2W4AcvFxGGyF/ffyKEGQury7yfuT/zxSdlDbE59MzqnSTgmDeqwc5wQRmdOqFizd7AsQIJtyNAOgT7g+Iu98ry5EEsXLEEMHQTbbXEDSvAd1jQOuANgr8cyJ6XQjJUJjScEehqtv1gvzeOb582pS4tlSBGFadr2CfKfIaB6EmQuX+5Oa5ta2c1h5tCmlFSd56pFaWHuU/q/VduEX5PqxKgFyJ8hg</vt:lpwstr>
  </property>
  <property fmtid="{D5CDD505-2E9C-101B-9397-08002B2CF9AE}" pid="61" name="x1ye=150">
    <vt:lpwstr>I6iz5o3f26Ql7iPSIRQ5vMizqEZ6bAO1eR3y8Iv4tYiIV0W3kaPqwribgoV621/gbj4Jxj2/UZFvMwr/JTqfnqaAposJIGpUQ4gfuv0+E1jdfuLW70WZ50kQHPWqhT23T+q55JzuZCeuVYCScB07vTQ+I10s+FPcFiIhvc9P1AgK4rxMwIdXfU81E3eA78bE5WlwRsvikpFI6lsO3z0iXNGg3F8H7ejS09iyuXe5ouTOJwew1v8W4rp99RKvwsW</vt:lpwstr>
  </property>
  <property fmtid="{D5CDD505-2E9C-101B-9397-08002B2CF9AE}" pid="62" name="x1ye=151">
    <vt:lpwstr>YXHghdleAVbz+AFrAVLvkrl47fnLnar9zaL+InqzCX3Jebw7FJDx2MotGSwRS/5mx2u7evEzO3nvw8e/2glIydmjiyt3MUVzu0/O2R/VcHBH+1jeOMZrmR6hEmKzCbQ+TVZzYiBTD3XUs24sIl4DiVdL7ZW3rqUkH6ATgmvYefWArMjeIEEE2/DC01HX9G7rVBA+cZ3Anr5bae/N89+h48Y3EJSDkKE+aJ/Ll8sSL4YyyTXuKXnGW5TmUDAXd5Y</vt:lpwstr>
  </property>
  <property fmtid="{D5CDD505-2E9C-101B-9397-08002B2CF9AE}" pid="63" name="x1ye=152">
    <vt:lpwstr>IJEvm5mEoMwcKAutPgo6g7TVMckrQixDtbkpdE10c94zUKr6V8u3mbXua36pMquc87xgkdNfXza8H4LOn+IaKqKE4eAQF84oEHE29UNGyMok6GMd8pgqCa1LpIjhTeKwVaAZCZlaqKhY5po2E5YZPHDVoDUL8B29gm7J70rpe1KGBjFVTNXD+7VGsm5GT26i7hRWtnVsdJAzl4oUGd1iqcamLhhYpV0upJNz/XMFB+0YykQwbnz5W37XctZ4Hyk</vt:lpwstr>
  </property>
  <property fmtid="{D5CDD505-2E9C-101B-9397-08002B2CF9AE}" pid="64" name="x1ye=153">
    <vt:lpwstr>8v+ihu0LdNC3ISWxdb1zKUS1Tqt+siQeB9cxXuI6gy7imidIApNo5EL0VWHl3QO5VMk/kEHnv54Lv75eQ2zBBRI9iUjuH++o2aLF3R/bOJDj2bVQ8F2cxNCsQ1eKH2sJJqbYeCh2rS/wZsDq8hNyrYG11QMMpbbOTrwjtjH26Y567UANKXmBycwJhf3IGeDF1F4DOf3w05P/eMyJ8Th1fF0JkNOwXtFIQpo2esL0XtFxhro/HY7OdyUMu43Gmcl</vt:lpwstr>
  </property>
  <property fmtid="{D5CDD505-2E9C-101B-9397-08002B2CF9AE}" pid="65" name="x1ye=154">
    <vt:lpwstr>AtR7pBwldD2oCvYXGKjQMGNac1fGZISOdnmeFHEt5FGdog9Bu+TtCM7HY8oUoTQepNxdSOUJ2uHY+cRUhA2HlfHsS5b0eECa6r2X6MDOZ8Inilk2K/c0bf5nLciego0FECRwJFZDKTuIuS8u8vcTzY5I91lheLQtt8laWsGXzzCNZwNcRB0PFL9mupqX5X9kWIG2KVk0pOZDBeZ2b0kxPXKabufaJtzys7g7JynYZZjaUbiofUJvKqNwEnnU4A9</vt:lpwstr>
  </property>
  <property fmtid="{D5CDD505-2E9C-101B-9397-08002B2CF9AE}" pid="66" name="x1ye=155">
    <vt:lpwstr>hKX3S+2L98ZEz3Ha365GbyVJr1FVUpvvupS/PzImDadxPPmqNHij2DhGl7Tv/KbHWn2sXyVOmKgyfBZC75GqOTQfYbQaBPwPSqcxepvS0YNx+xsKfiWRwRArZCcC5IYUnoMno5hp1rGMjJ4ssb1s7k0kxEF3TLpO8Lq9njS7SdNafQ4VyvkMcGFezlxoJhQWozZxFaREUcHz/4ZTnYePngmQiea8SRNMqkTx9nmH54PCBQpqbvQ7rnkCXt7CKNq</vt:lpwstr>
  </property>
  <property fmtid="{D5CDD505-2E9C-101B-9397-08002B2CF9AE}" pid="67" name="x1ye=156">
    <vt:lpwstr>hsLAAKpZy/GYBPWTKeXRI1qcQ8/i+7aGRDtQkgPgs7DE/gaCGd89zYMPOWMEDce2SGMG6RWREY9p4+4SXx5t2ESl/BiFZegKxgp7sCFFydB1xTtX8bIsqpyBpRBsNKB3ruQT3xGQ6zUzPcYAt+QunNxD/V3s0zqCXx1QTQ9eiovTzs/v8yidYFP59SOdFrIpHWa4tKIlqCnrTwnHkjjK0PgBLLZTbi4+QzIYB+Gm0vq9uQvQvLA3wNDDfIINy87</vt:lpwstr>
  </property>
  <property fmtid="{D5CDD505-2E9C-101B-9397-08002B2CF9AE}" pid="68" name="x1ye=157">
    <vt:lpwstr>fLcC2oR6pudJZimxMMthZwwD0HCpFB4UMeW5K87uUbImnu2P0zlVBgu3CBElXo/C6DFFqahPHZhr+SpWd99hAtviXD2/MfvF47eHVfDekq/uvYqWp4Dv7omRX7rk89rLVGcws1zaIuVVbsQ1fpCTmlBUgyPJvjYzjAUWAD9pIHARUSvCI9aDFP0049/JmiAtsLgLSCYuxdxKBsEueHubLCfsMQUN2COq2HNC0pCrqIsEXCsMWvLqjcuixzxlc6Y</vt:lpwstr>
  </property>
  <property fmtid="{D5CDD505-2E9C-101B-9397-08002B2CF9AE}" pid="69" name="x1ye=158">
    <vt:lpwstr>6Nmjie+phIic6ud3WDv5i2oWIVVKoc6QJD8Fl/mqfAAngWfFGvrKLKSPijyQP9gF4ZrOE99O8lXzHyrb4kUOdpN9tasuVO0T2Ef6SIUa4jtf80yCLzGeps2hzDix7LcMQL647IDtHS+4WKTkNqWJYktR4lFTUB7D0Gr1xwzCKcX9wYlbcNNM/iZKEqxCR3BoT6iZvmpa3cz/i8jU7PSly+Ai660ENedS2rc9v2tfefjNHOu84JAWrRpfRht9iPe</vt:lpwstr>
  </property>
  <property fmtid="{D5CDD505-2E9C-101B-9397-08002B2CF9AE}" pid="70" name="x1ye=159">
    <vt:lpwstr>c9pqi4fJd2E8x6lzZxpkDSAGeQCreYXcbISY5Iy1/ao0fUM3zQ6LSNWHgXyR8NnGeKEn/puMuOw52V1NjBTxa+P8bdExEX+rHF8dWSurqO682vi/HLMVjYB9oVlup+kx44mWMZS9oAL/mf7ibA/V+lgNiXquBhrAEgYT/c9J2lOYU6E9CdIbMRQgFd+J0fjd4ZaHGSttSj70d3Mw98LQIb1VjxhLlqNZ9bYIPGEih+8oYZLz6X1xb5eMNvoRX2a</vt:lpwstr>
  </property>
  <property fmtid="{D5CDD505-2E9C-101B-9397-08002B2CF9AE}" pid="71" name="x1ye=16">
    <vt:lpwstr>4XgEM51iidxwJH4bv97J0ccWm80DSNHxh8r33wu/vg54C1I2g9CwKy8YfwWWR/kQSzObgRtzfiwGC/RSgLmdMz2GB4qKDWGKbxfifLANM/NRF0Yrno6hN82BRB4pe4YPi49KMYs3sjLtHGAU1TzN4Q+LekyH75uHfJU9OBsV7eIP0YJ36yYc3ge0B6pYPEUp1ddfckS9rSm8l0bSs40M8aM2p8d7ChCoQ7oWamux/Dr7fNgnFt9OX7PzRiiwapr</vt:lpwstr>
  </property>
  <property fmtid="{D5CDD505-2E9C-101B-9397-08002B2CF9AE}" pid="72" name="x1ye=160">
    <vt:lpwstr>jyW7Py1zINjikNuCTjEcy0xkyWgNVzt1Vu2DDG+i4Phh3yBzNOjuJdl6Q81ccG9m9WvZn2VLbdZ2/AQKXdxyMheExwEhdHk93FsfmQ656BQnqWD01/nNcrudNta+y7FYIdLjly9lfPrwrgOLW0Ia/AV8xbdz9QkttACUIT/yZ6On1LJaAVoQSgwh8ITjWUmfMlocnqecMdgtv+OwKc4uDsPo7SOpSDCX92CXYHQ6jXJE7/K42MWvFNtz4ygGhoc</vt:lpwstr>
  </property>
  <property fmtid="{D5CDD505-2E9C-101B-9397-08002B2CF9AE}" pid="73" name="x1ye=161">
    <vt:lpwstr>5sDysdTbL9tGW0nkJVqf+2s5f0hVv0Zlq/TCm/jzwlrAnqnVZc9xkB+svpWJgpBg5SNW3+7VzUjCHZAoDe+Onak1Yf3YUCGCTdLQ5MVwtlEXZcE7uKNQE7ApijnpH4qirw+F+HTt0Ne3e1aAbg2nfuefp/GyGYpYgOWPElxjI6YgN0re0JfLEbzCV0F5TC/USPzU//C7At+vnnch04z562ncnr5mero06XabpWwZR6hJLlVKktq6V/KznU5w2Zo</vt:lpwstr>
  </property>
  <property fmtid="{D5CDD505-2E9C-101B-9397-08002B2CF9AE}" pid="74" name="x1ye=162">
    <vt:lpwstr>kYjsfygM5LU27VjIE95Q4qY5hT4I5lJ7yfJ6AU/6tqnjl/GJCjSvkvAIQGGHGG6Zjv4f6aD3c0r/8hkKDmlqujezhHJwN1uUfNhNALjjw0llDwLW8e4EiSxWszuIu2c0FHp0Bp23TzGf0eDD/F5nv+eICYj7eneddCdO+wSDK4lYXoKNnogRv9IcsThSoaXjnN1xTRnpkeMMnAmQ/uvgpagJ9tx+pPrpQ3WRPWnnfnu806VgJfVPVl/i1nS56HI</vt:lpwstr>
  </property>
  <property fmtid="{D5CDD505-2E9C-101B-9397-08002B2CF9AE}" pid="75" name="x1ye=163">
    <vt:lpwstr>JQc5fgVjH5xP4fFrTA61xWjMJ5fvNjH3WPyjenpWFB5oTgq9fiO4VuAMGDZ3YAcvmwi14iI6P23rGlVOX18kfCcP3CvfVl6OsSnQsAa0+9D+gYxfiG6QbzEBmTgzgg7GQzsg/nXJ5WPsdBrIJFydpX9EHyTxDLgl52DBXttOPqmyGocNYMRc9Uuz7Esrk39MhpWDRXoH8Xu8qxpCysdR4f2XQp4W6pCiSam9d3hAmU8gadRnPdgxrA1sg2G4Cnf</vt:lpwstr>
  </property>
  <property fmtid="{D5CDD505-2E9C-101B-9397-08002B2CF9AE}" pid="76" name="x1ye=164">
    <vt:lpwstr>6SKxwA6VBb+ZCzKTDkcMHQ3KOyciOvJ+OK07FzL0q2or6ZjDqmJhA74aEXt8t5fDtEkkDoDt0qAU8Em/KH9ZhxCKP6YWiCKyj2fGK2gGHDc7x2WNRaZq0H6mqqBwpJtccSDBxO/fxuZegRiKX/zxt+rmWr6niAMASOK7FFpXVvHzMbqsjbbcXzruRfPR4kuctVJvaK1hz9jEODicqEYHJ4J0ui47Q90fLv0datrJweiTBGDFQN8OiSfyjjDjGAg</vt:lpwstr>
  </property>
  <property fmtid="{D5CDD505-2E9C-101B-9397-08002B2CF9AE}" pid="77" name="x1ye=165">
    <vt:lpwstr>GvO4q8+DZ+f7DPIvlNEFM+mCt++c9kpNHPqI0+VCckg7HmxCaHnxQfS6Ojmeb33KjUfOSyM5r4N6HOfItcbfSAT5LySzBsBwsCKW/hPBpB8Oa8oA2A91nHbOjxVH0MejUHPSAVd5C52IH9QBsxi/x93eVaoAlyZdprI8zMuup8MdKrkPe7zB9M/D4ZdxSoTDcreMU2c72kMDQauIO/dqEsUh9Qn3c76cD9VB1A+ChbJMXmXoUuQKtHcnIhi8vN0</vt:lpwstr>
  </property>
  <property fmtid="{D5CDD505-2E9C-101B-9397-08002B2CF9AE}" pid="78" name="x1ye=166">
    <vt:lpwstr>QQ+rLOqzDV3lqXw5toNS5mxnCFQm3Dl97rrx9kSewwcTLslE+kD/afEYTfVMbKyIvCYnLt1ysVNhgxyfkmJmRUPuLibDJ/50M3GC2KK4lG2WcvP7jj0Rtk+/fX2onF66i4cskAnDlT2Ch5pJcc+tQryfVJ0rBuvTmelG08TyD6ERTop1l3XykXwv+ap5bOhmrAJgdR0w4RA0E99sSX557KbU8KEUJLqFiDEujeU2w1cFzgy5sNT7U0RJyvp5DoU</vt:lpwstr>
  </property>
  <property fmtid="{D5CDD505-2E9C-101B-9397-08002B2CF9AE}" pid="79" name="x1ye=167">
    <vt:lpwstr>Pe66JZo4u8mGxi169M5pg7fjFdNAC/Bz03qds4v8kgiBxR2qjVHiRiy94qOh12N/bqDyZj8UoSX0UIWuuN/6igbVx9/FK2BrIKWtFbBLb/msQo0QNNWluUw4SLDBj8hFDQJfRaH0Z8oo8l7e4vu8AhCXyKYUXnPJaSZnmj7QbInqca/xxh938RdoLT2FrSAOZSj1a7jXzbeNeUp7cdOaPPTkTAZ2pyb26DLQwBsfZVH6c8LnJ1WcFhr1hgZfLSk</vt:lpwstr>
  </property>
  <property fmtid="{D5CDD505-2E9C-101B-9397-08002B2CF9AE}" pid="80" name="x1ye=168">
    <vt:lpwstr>y0iGW9WydCK5BNf+g78zMrWnNsBM12OTtlEumGiR/lLkMdf4NhCWdELXSS2kqXmFlIm67XeDZuLUICjvooDWRde4G6bGBQZVsec0GNnxohVHrPZC75ac3gE49dNEdQvE8hYCwdfhsnw4dYWcOD+FK/V4oRdlfR9yKtT04b35xn/IGpA5rWP8kaD7JMVysw0nNT++NVff6cf2J0iAapl15fh6D0Cx2n6VDcIahSQscnGSnDYH629nQ8R6T/Z3Swg</vt:lpwstr>
  </property>
  <property fmtid="{D5CDD505-2E9C-101B-9397-08002B2CF9AE}" pid="81" name="x1ye=169">
    <vt:lpwstr>bva9TGXHCL3EGqsqWTrUgtXrZfpwGOJgvow+/TvFVXG73EyCbCf+a2UlN1FDF/o/KFhMnrXwx5KYJdnxDjDVkMVkSzmF6J6JdDM4bCRAvm4lDHPGMuS+BIDZy1Mcd8Qxon+f4SVpiuIWJjM9e618x2nlVKb7DOP16FTYMuuL4mIphpXATlIa+4nfdHigikq5IvPlQIUzMQB7IzHkAP4gfZoyLMoiVUjV3dlXL7pbgCM1uie8tNo/UU70Agnts1b</vt:lpwstr>
  </property>
  <property fmtid="{D5CDD505-2E9C-101B-9397-08002B2CF9AE}" pid="82" name="x1ye=17">
    <vt:lpwstr>W89sDOQfDVnRcVqazPVYVsXfNzykJaKEB3S7YFKNu989nzTvVw1hKCUHdEervHhDjuEjgBilQBcun+nyrWGfzhwzMdSvYFZKDIVvrJFf97NIPvoWzq7jB8tNtJGR+nN+XuLEG0ypIBvU3cZ3qm7eu3Ke5HjbnwjQtb0GiG1mX5XesIMqbWOCRQMVqYe+vpIZWJWnakIjBbD/1UPCRh9M4gF7miLx7tNjvXMHd/ltQwD1SzV+WODKxjxUwI5un4T</vt:lpwstr>
  </property>
  <property fmtid="{D5CDD505-2E9C-101B-9397-08002B2CF9AE}" pid="83" name="x1ye=170">
    <vt:lpwstr>uS8WiM2bkBd6hAQzoQtUcYLrgd1lNQPQmqbxiVGcDwdNQCfaK149qEHgY8dS0T1k57pKWv2u/UB5VXfCeY/PtBUsasGAds4iWSaoz8pBkwR7lhrtz0sQT78LdnZnFwRcQ3GRY5LYqkHHI6eFbVd6eXo9S6WGWzNlkujwJ31qUsuTjstQLP+0xiZPlM9dmuLPhwhELfzXzgnTxnJMokfr769hpBXhw55cnk5sk1Fecyd5OX3DrnVBczpXbUhJx+g</vt:lpwstr>
  </property>
  <property fmtid="{D5CDD505-2E9C-101B-9397-08002B2CF9AE}" pid="84" name="x1ye=171">
    <vt:lpwstr>B/qH+Y7FA8sHF/4qAH1qfD77k8szbYSe+sGOWc0Wkuf5DxR48+cF6DqkfN6PAS6gJlRIVXtJPJYu7BuYBn18XH9kalik+UjRudvK7vndguX7lnwPH33kvuk/dBkYWWwioyRXfX00zaBLKtCxfiDhG1JL+K0wPQH0NOEsP20W7kTHeBKBZ6pzU7oKnCfvkWgR4QsL+HrYgQ3cswYah26Lq+3t/Yptb7IxBHEuVFCWOKgDBbqZqN61eaVhyAV1Ptn</vt:lpwstr>
  </property>
  <property fmtid="{D5CDD505-2E9C-101B-9397-08002B2CF9AE}" pid="85" name="x1ye=172">
    <vt:lpwstr>JhV0uKL72vrSdhdLV+28Juc5RGPVFox5Y38sodpXmXwBNxml772E2Vg3zmTc/mwVDNbEL+tUnK/JgpfNJApmom8hipGCyMGNPaRTHB3a6r0DzNVusJmzRGo9X9pyJEGvF4OEjG1+2QxFfXjFZBfbvMxRtGvCbUO6C/xybJXsHYl4hZvB+0RLPY6V8xRbyO+Me8H6u9nAxUdiaOV3lJVOHIi2/3OXMYIMXSurZteCCS5kqgH9mSknLNaZKwfAdNp</vt:lpwstr>
  </property>
  <property fmtid="{D5CDD505-2E9C-101B-9397-08002B2CF9AE}" pid="86" name="x1ye=173">
    <vt:lpwstr>Dl4yxh2m7TsOJqbiw68xVvI76mxSvjTDrCUY/v69CStm5EsXFkSmxH4gpESsvIP7nFv6cM7q5l5LeBzT97Eov1YqMcDnW+YRUAcmsnRFi0et5RuoterzaNNDz+t9VLqy+nXLZWwDchwB95WHrs3i2WO8H4Y32RIcxv1DFSUIw1Hkwd7Hd8m3Y+bJZBN3TWz5by36t2sTO76r9vyuxKIzQnpjSDsOkVK+SJ0BJqoTcmLOpiOj5udkGI73zVuL5YH</vt:lpwstr>
  </property>
  <property fmtid="{D5CDD505-2E9C-101B-9397-08002B2CF9AE}" pid="87" name="x1ye=174">
    <vt:lpwstr>W4IqU7O1h7YBiXQf4WPdFn9eAJVk3gIp27xugbTt1waXoy8joOMfEpS1Ub+aRAJiyPjDV54lq7BkNmo/l9qJMcGOtU0TPjuFx0u+QMXYbIMLjoie9oCgKG8XoCKo7uCbUIovBxGVA0fFUP6qpNPqt1+wNyxj9pgKG3Ig9LrA7fsSg+sJCwgJO1daLBquA1CqXP+CbHD5HdmFyqPm26CnJ5Fh1GIXhGzK9L1R+kPGeoMpk8jvj0igKW1Mua/rjN2</vt:lpwstr>
  </property>
  <property fmtid="{D5CDD505-2E9C-101B-9397-08002B2CF9AE}" pid="88" name="x1ye=175">
    <vt:lpwstr>30J4Ix6Wz/zx9eQ5BM1v8wj+CuYVuPTw85ov7zxHT22VmPha/VCPGKzahMkZiVx2nk9pkisbKAKE8j5ZU4Oe63FSHJFrCCCewfTGw2shUS1YIOAZwcU1BmAYZE7He9nQozThqQosZid5s6XyOHckE34mwno0HY9OxE2YCBe6m6XTDjMS7Wt7HsJ/Q2az11+xqRgYv2WjJEr0mmggSJDjVzVimJL+mi8JeQFXurIASd5LYb0nxe1SVmqI4I61mos</vt:lpwstr>
  </property>
  <property fmtid="{D5CDD505-2E9C-101B-9397-08002B2CF9AE}" pid="89" name="x1ye=176">
    <vt:lpwstr>8EF14hZiNUd6+rALv27yMxUtWK2Mvq+u71GdVVF0XEqs4kkMmecfntpnWKk/qR+r+9r7qOxtnAUTgNIQ8qaIaesrNfDPIo2WT890pL9tDk2qvhmp+CMrb9XrVRb8EOP1XHeH0RAmWDiy7CaoQmFsyv3zrLTWK1Zyy+NKPH0/WXOV/x1TTKOlzxcpEj7shnr+TjwfkmXYOWthdezB+v7iDWXddFetwMiyRfYuMEOUU8LLM4lANa47oabcQ6dv49Q</vt:lpwstr>
  </property>
  <property fmtid="{D5CDD505-2E9C-101B-9397-08002B2CF9AE}" pid="90" name="x1ye=177">
    <vt:lpwstr>rr0fFloN3H4vUCd0KhsYn1JkgZk6Dhm9rHq/2aY1SZrgImAR7WD6dorvLLSNnueKchAv9ARLOR9ywbC5AfR0Jg5tzUw17xvwRQ47fQ85B15UGhESdiqLelcxvwrgdbEsOhyw7oATk9VrPTbBB2o/O37EEUl2Txd4oIX+1n8A0DYnqENh8R7pHC0CLn2mfhDMq+tAy4l8iND86n7YqInB41rTZbFB45q4f/xBLkJr5QRGaIhXKsCtuRwFKhvxJD2</vt:lpwstr>
  </property>
  <property fmtid="{D5CDD505-2E9C-101B-9397-08002B2CF9AE}" pid="91" name="x1ye=178">
    <vt:lpwstr>5/nXFV+nbhew/7Mdf2IQwgm8VfJrf1fbegMPYDKHWw59AXvQm6WMpL4420h/NfbwZfZ9aH0d/t9Hyu//4BmnrcssyvAAA=</vt:lpwstr>
  </property>
  <property fmtid="{D5CDD505-2E9C-101B-9397-08002B2CF9AE}" pid="92" name="x1ye=18">
    <vt:lpwstr>O85QMnxhK+2utoult+3GSMzK8tgSLnbQdHbDpV/oS5PrWmhO9O1jm876tbW+Hf28i51Dscm4Zse4eZrZ4kSorNYK1ZEAWTspo3wP/qph/f51NiR94GqLwt0Rux22AUJ+3EPxttSB1o0tVlXD7ue5poktNaDO1eIJOs3ifijpk31j/u/t5brr0SeVdPVjwQ5ajOhwguDJD39md4YHOCvbSRXzQmNUdb5bqB76dtdKd76bs5b7/8R2xndGXaR7+wM</vt:lpwstr>
  </property>
  <property fmtid="{D5CDD505-2E9C-101B-9397-08002B2CF9AE}" pid="93" name="x1ye=19">
    <vt:lpwstr>Qrr23PV+bRjsf05t3tFs3tkNvqH3DIw+/6qt6e2CrkN3IzC0+BUb8Qwlc/8zcaC4KZsVjdxhkNipwpC8YbbmI/N3REDS6UO/mqZRYULrxtvYddPNbg7ewPstTtKWHZFn2d62dD3WDp71KqHmIrEPXnVf/JcRj1csbsjhki0QqBwEZlAMibLTDx+tEPpuIwz1Yo/GCl68s8MfHsSexH0CtixcYg5pb6O+k+j5bLR3p/77Oxx4sVfqhNKuB/bAFA+</vt:lpwstr>
  </property>
  <property fmtid="{D5CDD505-2E9C-101B-9397-08002B2CF9AE}" pid="94" name="x1ye=2">
    <vt:lpwstr>4NdQdT6wTAXByXulFk6eZN2MrEAEtPLW+lxHmjOd8cdgKZGMjMHemr7Wy8UPe55s0z7evHCWmk3g1aXylwUkXZmElaeL/eN06pGbPPJh5zya9iIBlFAuSp3783wkmtp9xOEthiVjL4Sr97Sxx9AIKzeMCq0VOSuQUKGaPxN5ZuZeJUf4xKW+JhEeQi3ye83K46h/jpb1MzSqPR8HIkU7zga+h8DCwLkYa7yn7yZWf6trP9Q8jSA4Eo++e5+wrp6</vt:lpwstr>
  </property>
  <property fmtid="{D5CDD505-2E9C-101B-9397-08002B2CF9AE}" pid="95" name="x1ye=20">
    <vt:lpwstr>0+qomse2emfd36gk8QDzjNIOKPy9WyWZbFLxkdFN7jdq87SXIQNWJOqqTnxMSzO7he5kqDpIpc3OE0OhBG9flbWcIeC3tDcoGhFwFrOlmm7iyd8xVb4OGR1aX0IC/WXMFSEU0P2J7Ozcac7ID9XUB8Ut2/7LFCl8PVevRU5ic3CcCCD0p3KjnGNvlJKwUm6b/mJ55B/FEtpBazxFzI3oLYIfZUntudy9+F7DFZ/S3yICUgzWcxvl1NLJt0k5zwQ</vt:lpwstr>
  </property>
  <property fmtid="{D5CDD505-2E9C-101B-9397-08002B2CF9AE}" pid="96" name="x1ye=21">
    <vt:lpwstr>ltOPtYppms1RBtwHZIohnfr4NhNDBP0CCyDQh+z3piTjpFI9qJ1WtHvJoF2kD0lLkN2i8X/jsDgkZsrg9izbx7KfLx/XCgA4u+nT97P29YuS1gh3hWhZFDHUz/hL8R02f6tboKZSzp7awW7CyjPwgHNvUngnpJQQ9f1ExE8A5qzlWQNjivD3pQ58kdqO/yWxICVTuUSqs8nZ9tOsJ+cj36S0EFHj06MzlP0C1QBH3X6dF0qSuk19SgL5MAS8klt</vt:lpwstr>
  </property>
  <property fmtid="{D5CDD505-2E9C-101B-9397-08002B2CF9AE}" pid="97" name="x1ye=22">
    <vt:lpwstr>mxHsqq/3KWrXdAm87Frw43DwrHsVJ9fB2SHlEtgdqfVCl1PNg/wiP2jwjgfJbLTxwSPH30mkRoYT1fx4E5EmMygbBbwO+fgaXQiKyZHtdoRuP0h7Vk+zKAvJBNoyJue7m5rrZI5eeNN679ERhI/g77M0iL5FsPdaBHiK8/KmJWNKntNGQoRztQ4Vv26Sc1cKgQrvCWAgwyV85jTOsijOy1hWNv8HG0lQfwdpBLmhqFUHkFfzt/sLkupXu0FAMPL</vt:lpwstr>
  </property>
  <property fmtid="{D5CDD505-2E9C-101B-9397-08002B2CF9AE}" pid="98" name="x1ye=23">
    <vt:lpwstr>gZQKqaH996v8C0Op7ufJgWSOTKn2re/3x7wuotQBUNdsp+F7V84qD+j1lJ4eo+3taNh4MD5dmGe1xB4QaQ4FEjqhyzcQsjI2f4V118ou/6W5nzN5pTrS3Z2/tFLLFFOriGUPJ52Up7dRmkMiShspHeQJxN7yOSEGJrAW+BjyzsJbXn8nA/V0hU/i1cFasNpGDQfZjgcHlK1Ayh8yhOstTG+7o/vIA4zR9gPCBqD+d9DlIaIx5EL519dVbrsVCQ1</vt:lpwstr>
  </property>
  <property fmtid="{D5CDD505-2E9C-101B-9397-08002B2CF9AE}" pid="99" name="x1ye=24">
    <vt:lpwstr>+E7uTuFXfPTgjGjFzWG/5Esyld67B6DmhXaSw38zVko0CR1yX1lxgAtAKqZ9OQhDxPLzhm9upb5mS2wQY0EjLmzBm19IAA0+DE0EkcfZ+fvCPWpyr3u+CJr+5KgEZNAMt52EaaWFYFOokSVpqwRXjAfUjL9TOvaeWoJ/ehCSFKVcDlaKjm/QrFR7HF+iUUNWbNSdagxYaZ3wBpvz0yzPfok0NopHzpQuIqmaaeWLVnduHqJHDxioYXYUwaQR3Jb</vt:lpwstr>
  </property>
  <property fmtid="{D5CDD505-2E9C-101B-9397-08002B2CF9AE}" pid="100" name="x1ye=25">
    <vt:lpwstr>8JT+SEYnB4vxbcucPZ00ysJfI0DCtwFYvI699gihwOwUUTmF+tmbX5HjQqAPnJjzZxlx5jwdCBZReinw9wpC+hqBGfALjx+iQE4sZY4CEeFF/IFNCeFX+Vd7e+qtt/mrQknGaw+MDHh7WB3L1pXFRU+RBVkwgwhoBjUocdCBxzcwJM9ttwxarct9e4vvS8x3nIJZhk9mfisscYIYKNc4pqPjCTh4bmNXGw82cjv5VVA4AZHxJf3Pd5NljSSeT8B</vt:lpwstr>
  </property>
  <property fmtid="{D5CDD505-2E9C-101B-9397-08002B2CF9AE}" pid="101" name="x1ye=26">
    <vt:lpwstr>I2FKur++Mdwzvt5Qg3OgkXgDwqDhC8MyoH2WFY5hb0FhxPJ+NSiG54/PlbvHxt0oSo0isys6t6wh8Vk+of2Vrxs22ca+XqlZQUUbhNzEbVE7tzMVOVSLBHtPOu1ntAuiK8RsEsf4sh/aYixb2Nh0Fi03TZ760JyIE1lpaseYtASussttH9hKAd7omEPN4L2K2JDoyr8p7TZCsdeXZ2aZBc9iNpS4hl6Yb0dNv5d5ZzOup1NU4xzvlRCeeU7Hb/b</vt:lpwstr>
  </property>
  <property fmtid="{D5CDD505-2E9C-101B-9397-08002B2CF9AE}" pid="102" name="x1ye=27">
    <vt:lpwstr>WJM+3H0/h0WPY06VGoHRNxI5b5a8/1L4gd6eSRZe/AR0At/AFWz56KSK8sJO8RFLiLyKCvCCg8baHeJUF5flmPKuSxXAqnROs2lOe0Bec8e2LbMSFaWbPD3zXbKiSYYaFLic/A3IxOm6zMnaDZgjgv+KTqZTJj4YjKNqNYmW+/HpowuwPDaQBxgyMCfwJTRcRJExR+r+QvxQ9DQA21/6BoqYVZdGKKNwLoMxPC7vvGQ0yuC//JssXJi+9IbPjV3</vt:lpwstr>
  </property>
  <property fmtid="{D5CDD505-2E9C-101B-9397-08002B2CF9AE}" pid="103" name="x1ye=28">
    <vt:lpwstr>dstvpyJFe7iF0bRE2WKgbeCuWmInOBbpr1foNuq4+ceqq8+CUb6ufdXotPZt4o/yZrZWdeZRv5wIyb/5gAYyvyuTZftVW446pJ2LnVF+D/7672jgfssVc3cwFRmjacURIPqTL1M6Km8uPRFVbyt80thNduo2SR6x0gzmCsQirm4GRW58uBZR8An8ksuT86N5/Fr6gwNxC/t4vNspSNDyNwR1YuDcygrjz+Awu2M8Yysx3Jnk+2/lC+3H0ucatr4</vt:lpwstr>
  </property>
  <property fmtid="{D5CDD505-2E9C-101B-9397-08002B2CF9AE}" pid="104" name="x1ye=29">
    <vt:lpwstr>Paj9fknHKTZdp/HnfGft78HECABkfpKVzvMAuVCrw3yLvSlBVl4dh1hJVHGXONJZ/xPho5o+ICjmEZhJ6+2+3vufy+hWkhYca8QdX92I74wqjQ+/qYjvDuaxj1OIDsFFC8h9D7r6pvZTkEGX0rbssFe85CFH40laGdZHCIxMvFJb55DVnCwj/yJ4htYpAmHOZp2KboD0hopYf3J8f+v1mFYasQVv4eVTuXAIDPj9ZKw10+LDK4ElFr4uXEVPJ1T</vt:lpwstr>
  </property>
  <property fmtid="{D5CDD505-2E9C-101B-9397-08002B2CF9AE}" pid="105" name="x1ye=3">
    <vt:lpwstr>/B6v+fzhDPsMLQcg4ZQDLAT1i8qwth4LCga24CQfrGU8c0PbGvLzn5kK/czqK3XZAyaJWW2gXaCdLh5b8/H4UU78LC6kKnid/nkHvY78c7SqhW/T+lh5yI9EZaTGkyENuVFznNjNilhkcxok2jxwmlj6MdjqTathaBSw1WnHfQZICx/Uy+DDKF3HOVkAfgNpaRwW9G9rWFncJ+EIIvQo1PIRrUK2QVFwpFbfig2NlWAnz5QD4YcWhFj7qyP0KkK</vt:lpwstr>
  </property>
  <property fmtid="{D5CDD505-2E9C-101B-9397-08002B2CF9AE}" pid="106" name="x1ye=30">
    <vt:lpwstr>U3sCSjEYNhJy2rbf2r9EdAKKrKdKIhaEmg9zfYycQfOYeZsQmKsi13IRnM9sJkIRXeG4Z/SZbMJuGmNaLh0xwZtvg+Ep+xUoZrr52oGZb1fENfsMgycrGU1X4NJBiYmwzbJvNHuj7Kw40b8949gUN2X76Km7twiTp/Z6eoPQYcY9yTDbA7So4DOdjiuG4asGOaB85zMKurMuaOYrZqlHzWhFdfTWhOeFLkmc6fb/e8Ov7/S6cOVFlAd5SnZLEJW</vt:lpwstr>
  </property>
  <property fmtid="{D5CDD505-2E9C-101B-9397-08002B2CF9AE}" pid="107" name="x1ye=31">
    <vt:lpwstr>blNg9t8BItzGZv5o3P2VAZD13rEaucr9ZmsyYPHZ9bh6qpqI06/HEFoAOi3iy/Yox8mjMPIPWVVpTxxQLaVzJk+N8jGDgV7t/l4pgPW/ePehMzEv32QpOG3c5iPKzHs9VZ29R0g//Lk3TIn1y3ELs9jmqTaLA0C7/ygYRrZqyerQMxtFNzGzkVDh3dvGqoWOLEo0zKk1XcopUmfeWXtO0qIgj1PWIL5FzHVb6zkB/cevgsFhavfEuLRHnuQjOsz</vt:lpwstr>
  </property>
  <property fmtid="{D5CDD505-2E9C-101B-9397-08002B2CF9AE}" pid="108" name="x1ye=32">
    <vt:lpwstr>DdLKRySzsKw8DjTYPmwXcbwRSSQC09vLvyvcBmxOxeT1usGzsFuiHAHEBOzwY7+dQun8HVMu9mswkgARZGMHif2tS6tTWTJJPzzZx3Yz5ZEbtAtCfyyMGfEcKZZXCMrPWb3zvD1Th3XULKLScxdIoZ64tw6Y5Lr4o69fP2hkmCu6kCEaga8U/zwT6TwWO9pP+Zsa/iVlW6u/jsqHesGY439XK1dth8m0DVH2Z/9KXZ9A4su0VPHDJpmC0l86G13</vt:lpwstr>
  </property>
  <property fmtid="{D5CDD505-2E9C-101B-9397-08002B2CF9AE}" pid="109" name="x1ye=33">
    <vt:lpwstr>IL2Wc9leRZQAkZs24MLAtxUxkSE5CISvGQj8Rywn8haIYYCDz+72lTYVSLEJUPCUPXrJakv/hw48uAR7JEPlsxtxfrrwh6RLSLkk0V2C5qRtJ+5Cn8fEL7Z6zX13adIDS9RMB/j99xDKfwSCO4xl17c91dg6lKMdBZt05/ouERzU/X1gLldawRQlx29tMoDpzqL+6S4lDWifmI/zTlT8P12zoJ8luAHYgei3tH1bltNB/IpiY1u83E6KQ0Ot4mB</vt:lpwstr>
  </property>
  <property fmtid="{D5CDD505-2E9C-101B-9397-08002B2CF9AE}" pid="110" name="x1ye=34">
    <vt:lpwstr>dTc/EUYpoX44Kf8xRltlMLQmlCyaBjWttRXFvWoiD6DsichJF4Wnyy4iMkPPXfcqa4HMKWQ3sNABdQ80DnPXFWLBXk9UeQnSVe8nR+kQl4Y+3OxAaPE/UXeCNkQlSYjV0MqMVvKKbgzyFcayyfPDr8V3QiJH4A5oTtSlWP8aV0OZLUzB5elS8WthEtLWMve2iu72mchrwa0KbhoYO24q/ddIjwypyeq5QrA5awI/qBpGb3pH2qaMABaTaMoO9q/</vt:lpwstr>
  </property>
  <property fmtid="{D5CDD505-2E9C-101B-9397-08002B2CF9AE}" pid="111" name="x1ye=35">
    <vt:lpwstr>j6F4AXtYDlqMfcKJJCEBODnME3YrQgHAdCm40PHHevCumY5PtgMQa3Y6f3lFnhopMLkW/6O6Asq7v7maTJqlxirmgF/5Jm32oc0bnVtaDWHdsSOQpbJfNExkwFiU2MSYyijiKQtWbYPBYz14o57Y4Vg9xTuPZjh0IcDD4BMZTPB6sXgvw3l+kBD0RU2/j/g/jFRqLRanOw1ZqTeEio70V3TMXjnUtcBAIgC2UNBvgLT/4ftQoFlMmrWCtdl3lq5</vt:lpwstr>
  </property>
  <property fmtid="{D5CDD505-2E9C-101B-9397-08002B2CF9AE}" pid="112" name="x1ye=36">
    <vt:lpwstr>s8/y/Do6MbX4qUJyZn0Gj47LKG4AZjcPWvTGhEJkMe6lvJgEtqNzcuCIFDXWN7yjQtomfZnSUrM1kOaayfebeBUVohFBfYIybU2+1uP+GsSK85+N4Dw9sZi5uzFCPXgRgMofWac+jb217qRIENVIk1wiHDqQmlmUe5InZGcH1SPZWf2dCRMr/yqH1iRwI2Ev3j4kZMjLg5v03ulziI0hIEjBcgjwPkhHP4IfjLKodn3/564qnD+cddRW96IhpKD</vt:lpwstr>
  </property>
  <property fmtid="{D5CDD505-2E9C-101B-9397-08002B2CF9AE}" pid="113" name="x1ye=37">
    <vt:lpwstr>SJt3ALblZfzXtVzDQ0RaZqqeFi8ca+cISEFoSF3e/48IDQGznvIJ8V1mCLO34Imoj8IbkYE1CY5TOv6zfNPwjpRQ8ALZaEe4P9wl+gaYGVWwVgXZWb2UQTcvn8y8gkFPZ/5p4MogfLwLzBY6wINQDQ4l0uCv64nE2AzjE2JYcuxE29HSpiN6JXiPSm/1FW3pG8oe6HLX9SUVe80+QX3WFV2gTqS2irsbvAzreSNqtjP3rlfAT0xyQnFqX7Zg5zr</vt:lpwstr>
  </property>
  <property fmtid="{D5CDD505-2E9C-101B-9397-08002B2CF9AE}" pid="114" name="x1ye=38">
    <vt:lpwstr>sIT4FKg8ZwuLFz/FGuMkws4BILotIPKbWAaONWtelq9PCSl/DYPQsSkO8XHwqHmqaexOzevSvbGFNdHjFIb/fhl8Bg5xHDc17SL0HCeBbxpsj7DnXwfLA1sI/fgcuCi3//Vx3iMVoiDyqlDxpjk+SPTwVAsbGt4YmRYWdq8XgYTGkM9LHDogxAhHUyN4F2pUYx/XpwOo0FOocq4ENyEXQTNhl6vqojjVD1OVWevncBsS8RHO2GJSlMRHvHILDTO</vt:lpwstr>
  </property>
  <property fmtid="{D5CDD505-2E9C-101B-9397-08002B2CF9AE}" pid="115" name="x1ye=39">
    <vt:lpwstr>TvNLx76qYmDfw+nwkzX+L1OVm2ZQtqHz2EgOghkAykIW3v4e+77al+SvWvMH6BfK0ajChJCDJpXS0Eg90eGdBY4CwdfFXe6ZzmgrsR1qpaEntNrkSRLf8H+4rajpBoYgOpQrnBXIMFCKWw4S6wlbH8oQ2KpuiAewamKO2OGvsGC5actDT81xLTopkm41JCx82MRN/luuZuEyLoNsDpB+KWHROOWEpijE0Lx9NACylN73k8AtRaaPq6KbC2xi73t</vt:lpwstr>
  </property>
  <property fmtid="{D5CDD505-2E9C-101B-9397-08002B2CF9AE}" pid="116" name="x1ye=4">
    <vt:lpwstr>0Rj3aEmPYaGGeZ+Fb7JbIxSfSGycO249LtZzowcOgIOu704kw81cRLK/YdJe6Ulp0OHg6xlGKWENp22Eb6RP3Bu1Xfso2+ODZGv/HdMW6cPrG7SkS9m5Fbux4pknOFogJwVVSx5YM7RLFtkW/xt3Qqvbw3Atn8+n1SyLwAo2HnXAol3JLzW98nEC6YqHC2yZaVedgEzAn1HEH1ASVXn06QUTdPX8SCCjDxrM2J6Ig9x6zHQOcUrHyN63NqWOsx3</vt:lpwstr>
  </property>
  <property fmtid="{D5CDD505-2E9C-101B-9397-08002B2CF9AE}" pid="117" name="x1ye=40">
    <vt:lpwstr>Q9+6l5/smC8chkhTIfFI/m7NQEBFUTzSHedmrIn+gk3+u0odzC1nbkJPHxHsf3dHJ0m+V0gK+XELtdQYwprtmEZiLxWpL8+Tf7SqhDrzGtaFPkQGjPun19qrnRM6wvbygUJQ8xiRW97IJR2gj1Ypl6bz631ilwsWgpthGoQb7+/AoyYgRqUZ4iW2wIeRwZrffLSS5fP6WcOZcoyySuwHZsVQ+7tLF0RWFNXIZXSWazevAmksHS16MAGR4lWsEv/</vt:lpwstr>
  </property>
  <property fmtid="{D5CDD505-2E9C-101B-9397-08002B2CF9AE}" pid="118" name="x1ye=41">
    <vt:lpwstr>TbozlsHGqTFVWfiHB/s709SIbITFFjbs+6dpZ1HdQMoT59zmFSqi/eis7PgJAMkPL5PBnM28CqVgwPRIdjEImaq2t/SRrBeJIZu3ZdvARGmLCC5V+LZxx6yB4MV1LQ/TOs0Myx0QtmpzrdH5wQZHRyIdG+XEvZ88RsG1vHf0ZD/j9Fqx1Aqk/9pWz3uilgaAhcblSKIoND/CHeCOYn8njH5TSRs1gGfjEl1p3Rt1NsySH/hnXqpYK7yAijcwFaF</vt:lpwstr>
  </property>
  <property fmtid="{D5CDD505-2E9C-101B-9397-08002B2CF9AE}" pid="119" name="x1ye=42">
    <vt:lpwstr>M2eE05fAGJNA/EbJ9Farz3S/ZVx5i39BFrkFWENnD8Ybbz4hbV3hT17OG+rdzHgt+Xaw2yO/ajSllfo0kBfYAhDSyWDnb0rwWEK7TLv1Hu+bVjH7B5S3LkhKPC4fOX5mp8KJei3yF1K+nXdSdlr/FdXlsL/TXWKUncj/u2fO9dCyv3gl8D+VlhWd2o/AsJ4FgSGSwCM/wIm7FMohiDSAd+Uf280d/RfSqjRcdcwfNA7/6MjIWgR2BaObOfDN3oe</vt:lpwstr>
  </property>
  <property fmtid="{D5CDD505-2E9C-101B-9397-08002B2CF9AE}" pid="120" name="x1ye=43">
    <vt:lpwstr>IS+u0nLX/tgeA1Je4drIeOqySN6oTBRPzjAqEu8qusPe6rcqc7WGca4nre2jCTRLdVbExlaZDfVtI3voTWxjkEtliVvnFKA0Vjbq7btYd5yJKcKa9FQv3UJPUkt8/vKRt16KsFUagzUDINFKEYyCywmxJzrFfsFpSbdsmtym+fcBBmi5wvZabFvHnTL8KoDE2ppS7wLpx7bVRAC0T6Dq5L6LIkBlOEAUmH8Vr0Y87ZtNc4bcDGH/zm0s0jsq93I</vt:lpwstr>
  </property>
  <property fmtid="{D5CDD505-2E9C-101B-9397-08002B2CF9AE}" pid="121" name="x1ye=44">
    <vt:lpwstr>sLdE70BEetEtqFURrTueeKr7CFznEVDPR9MpiCWk4VnIokbkX8yTlB5JXdm4CmoT25v2LGk5SAzL9qgtwQWPUBCgyJjcZRqrdifkTOjaOlizjnhi8a1wVveB2uGdzcRdPLkHSaYqAO8hgD8Q5gDWr/dON28nfrvLNWrHLu2VKVtL9/TREgRr7E9N3sBh+Uzx/qTbYtJA0n7x+iBr/sCFjhCY1aoZk113UEoLVxU76YiX5YAI0AWOBvF1ObuvJaT</vt:lpwstr>
  </property>
  <property fmtid="{D5CDD505-2E9C-101B-9397-08002B2CF9AE}" pid="122" name="x1ye=45">
    <vt:lpwstr>NWYWVu5H1Oh3+7++ggMbkgpre25FvWob6spHxlr8zr6i7VshRIE/D1+eFdUXty/goHaKj+n5ZFMtmnICFv0fZEcI6xn0r0GYLadAODOozURtr1+hCLv4c4B5rpT+Mo5tqlSJ1v4FAUuxHQfaHxuYOO4MBZqpyCPvIP3RILjYjvDTMB9qU3u9Afv06sziK1pXqsQZ7lb/STyTuTsiGRyT8LwpohBdiArf0jk3r6Eug3/P61YWc0q54ikxax6Q/jS</vt:lpwstr>
  </property>
  <property fmtid="{D5CDD505-2E9C-101B-9397-08002B2CF9AE}" pid="123" name="x1ye=46">
    <vt:lpwstr>qT2Cs7l3bI6vHqa/azy+NSf1AV2X+HU/xcUoX7zv15LB4b7Kv26CO4epsNAZN/zKhW2F+5954vXwH5R4alLKVz02xI030KPo8wH3ZJySrK0mNUYsiImyaKDGT1LSNRwP3YE6mD4bOsdXXA0/wVFtM5OcXRQtOlPtVPf9DvDYdfFhkZ/s6lr/Trq4nuPYosnsAwG7iu+KgQ5OKdr5D2j6u6T0ZW452vP/+/dIArx4foe6V4Xl30NaHkkndJnEQ5J</vt:lpwstr>
  </property>
  <property fmtid="{D5CDD505-2E9C-101B-9397-08002B2CF9AE}" pid="124" name="x1ye=47">
    <vt:lpwstr>AScjjrsDYlI6QFR4c1s1n00XgIb5wrYjTdDo7odFqwf2xs7HCWKhyqdhsn7+/QuagXnT8i8jaEgds3aIGgqa2A4+5cuHBnwE0U3UNnzOp9HYf8jNaTWEdLP79bhGyxwYy5goz6XoDsgwfrR7IZguzBD+h6ZzoxHwHnnWx5U8M3TbTwbSHSttJEY/XuKpUflg5zdJPB3I1CSYkvmoUtze2MrMMDGOCxuLj/P/CABVDYV1rf9z3VeYj6r3bz1Ctw7</vt:lpwstr>
  </property>
  <property fmtid="{D5CDD505-2E9C-101B-9397-08002B2CF9AE}" pid="125" name="x1ye=48">
    <vt:lpwstr>FV9vm5jj0nSb/JGWiDbhurJ9ihcukliwYdC11P1Lpa9N2lId8UwK6vIaFsEG6JDqt51TzsVVezs/Qw9DOzzLrDmlQ3j74XBO60Ols9zVYHVR9qDC3+rAtvtFdlvh1nn1q6TNQzzdCeTtIE4cKgSi8QIFqBJcpvlTehI1ojuBXglmNbpRjWkQjFLkjA6H9DKy/aFV0JG92ghlODfOROJ/dQUyDaJuxYNY+Pc7kO9SPn8McNSxYvYyFQwF3PbvRrD</vt:lpwstr>
  </property>
  <property fmtid="{D5CDD505-2E9C-101B-9397-08002B2CF9AE}" pid="126" name="x1ye=49">
    <vt:lpwstr>b+z8DL259Ofw/OXcTlH9TVmikVp58mGvenbs/fHPhoP6MhE3Xr7EIDmsXgRrW9xCCkg43zCKmG/Gct8l7S13nhzdqTl8QEeJBvR/3+G+4WMRcrTZrHElex78KiLeLascQc4k1UwpsOTc5xqorpQl9qM+XmcB15MK0nXyHv//XjFE2aawXLbRO42U9BjCf0ieQxwzR+tWFhXsOeUUT0BlwU2smAXpqNt8Nf8KzllSiA+xLebfR41hw5ymjxSyiUT</vt:lpwstr>
  </property>
  <property fmtid="{D5CDD505-2E9C-101B-9397-08002B2CF9AE}" pid="127" name="x1ye=5">
    <vt:lpwstr>7+969GcBSgyMNrN6chogBiws2JohL6ylwbCNBboh5NKHXTUV0oV3u4M+eoBNA0ao37w4iuTXuhm/2MvaaANAZRUxJhFpH7di/Ukn9e42SxHDJi0QJBRWaLZvjnwoPbnYb0ifcvPbJZKshdmfSLQ16fMWtTLLHLdqqagIh39yL6J6Vrla6rXi8oMdM78n3HUTI51Z3Dt4Fm2pQBcNOyaZjxsUNJizkA89RzYvmccZ+g4nF31T9zX3B6+ZCaweFlY</vt:lpwstr>
  </property>
  <property fmtid="{D5CDD505-2E9C-101B-9397-08002B2CF9AE}" pid="128" name="x1ye=50">
    <vt:lpwstr>0AAN14jULJVgwA6Azy6QwmZ/vCDXDv3VXkLtxicbSCkf4dWDltPmdMX5g/yNGf5+rbkOSfyZLFeP05J/5KZbouwB8jsqdEC5cawn2iuPaP7ijRRquI142oKw0Sh+Namd4gD34OK/XGww2S1UqYGAa4MBKdXmym+MTHN6kP8ePOsRhgxDj7zCP0BpyIAyZtzv6DUaAoH0hcXQ+oN+xVcSvm0hpZlZT3OfP1yNAXVYN+qTijm/0Uc9qviLOTD+1Y2</vt:lpwstr>
  </property>
  <property fmtid="{D5CDD505-2E9C-101B-9397-08002B2CF9AE}" pid="129" name="x1ye=51">
    <vt:lpwstr>pxqbVMn9bdUrwsMDmzio0CvpqFfJuWvW/MgS/SE8mtnaZn6SeEgfzBMXAtpTJ0kw84aKDnlbfbJDUWx+0FhbP2yAyr9sgWP1Ms3Fjg+0zrv22vHQ60Vj0o6jZbeSLO9SeA8tNiBisFw9f3CDU5wBrAU0jMVotaQKEQDPI8fA2YilW51PObOhahGp4YpOxHQSgQ5kVRdYSowW7nwpLyeR5FAHbHFWNwrTz1bZrSqJTM6sw0uI2uauYtgkOYrnn3a</vt:lpwstr>
  </property>
  <property fmtid="{D5CDD505-2E9C-101B-9397-08002B2CF9AE}" pid="130" name="x1ye=52">
    <vt:lpwstr>lFBv9cSm8DgCr6iJkY5gS+MS5nBk4Pmd+6DMwtfjY6qXIsYGs4Ar8kIH6g8IpppL+ckJwzFn3oTlYgivzrhqKZLV7y4iWiMXIHcjpndfkefISzYhgqmjHoSFQ71eUFFHDe+bcb+yzV7/E4f+WZk9YYL7YkvmN4qcgib4ZQXyiFPgnwgia50MdD5K5o/H4lrlPO2nvc6XOgUmeNWHXh3d6Hh2f+xfRJDllFLk1We8M5u/tmNdSI6gIajbXtKZHf8</vt:lpwstr>
  </property>
  <property fmtid="{D5CDD505-2E9C-101B-9397-08002B2CF9AE}" pid="131" name="x1ye=53">
    <vt:lpwstr>TWE2py1VjOVu0a+t0exSa3V0rZ1Wi3tRl1sFKB0jBgi4uEyw2jMsCmJApQRom7okvJi2ANbB9YEBiptTiTTsfQOdZHrXMSQwpd0QOOQNefqjx7KYv27nxEN1ijzWqqaEE+X/otm5j8ZNyb6jEndwYrN2LnmwAQl+IknYUbK7rYYKnKRi6GF59jr2R08vKi0kqLw7y33G9jVEHMiRokjf9fOleVsD2vfOxfBeRQirQSGVeIMy/U47yV8hQL2N4NU</vt:lpwstr>
  </property>
  <property fmtid="{D5CDD505-2E9C-101B-9397-08002B2CF9AE}" pid="132" name="x1ye=54">
    <vt:lpwstr>8COirKc95jrjL8pQ1qomrtlsJZqn+vlkbt8r41JYrHI8lvNRvxxxE7lw0JFIjApFoiAj05BU51F1PFo/MUtgubSMV38sFlBHZF8Rm/lkNLvze8MgCawDlPwhJTD8NNZq4JYrGsbLUTbMTZcW6blqhtNQJXSwsGRXEpGyXxzLAed8dGrcpQP9nq/QzM8ZH9QKlheg7sLl6Q5bVOc0qVqGvluBiI0QUMI/KUYbwyoeqIMeaVLhhfabhrN2noBcE62</vt:lpwstr>
  </property>
  <property fmtid="{D5CDD505-2E9C-101B-9397-08002B2CF9AE}" pid="133" name="x1ye=55">
    <vt:lpwstr>fq8Ni8GZQXDLcBsyrD+o07B+dy6pPFIyNn4WfWf1CjiD169jmXKOIYWvwlwmVh9gnNsP/nzjiBdhimvJ0xvvor8TYIS8VqXnH9gmeEv8UW2uNyw2khmJqqAshEkq0XmE3/Pxf75Jp1epUo3WKgsKiL2a4zFIHsvL5EhMm9YTpWL7fgWHZlfS84ErbL+pY46wUZBaTcuDTCD8ZIgHXhDLKkHEKpuudRoq3+li5/nOYQJqLF/rnNKp5q4YYGdili1</vt:lpwstr>
  </property>
  <property fmtid="{D5CDD505-2E9C-101B-9397-08002B2CF9AE}" pid="134" name="x1ye=56">
    <vt:lpwstr>4Md6LOXmDcyDXMpF/K5ceYDjg/OmqjPMvfJ45ERGMaA6vQzsogj5JUjQ2FrxnQaAqAVeBtrgCK/ntYjIw9K2LvTBIzAq9faZAta6d1ZBgpOi7rBG8MG458f/9tQ9mHtsohy3oHKQnzlHDbLoQC7EB9gVbGTlXgediPpDs0fRacp8gutgURyA+xrJ/JbTqG6TeNvyX+CvzFHRxUSksChwlsoHHizmVTHulx9k5LuXP4DaQJLvZH8XpWjVlms4i5Y</vt:lpwstr>
  </property>
  <property fmtid="{D5CDD505-2E9C-101B-9397-08002B2CF9AE}" pid="135" name="x1ye=57">
    <vt:lpwstr>hTELStAYg3bZ1awR3MKAJ4HYrJWNkBXNzgfjH67f1wy6xSP06hB3Ak/e0RqX8P5WIbVnniBVUHqti/UEbkPIzApk+gShFNyfGBPLRYMq5jkE1B0sSnguP/gguN17SXoM85o6vEru7OCyemOcu3oRGX5kWb2kzFgYhRA1kR1croQa7y5sIppp8ouCLKGGqAlA8QJxzsyzZc/Lv4MoMN3gR/Q3IuIUISsGM6R5AuhSoBWSOEOSHv3ZVNO8+WCR/2w</vt:lpwstr>
  </property>
  <property fmtid="{D5CDD505-2E9C-101B-9397-08002B2CF9AE}" pid="136" name="x1ye=58">
    <vt:lpwstr>pBW4zvofoTIIgfH85JNXfjw3VUMVCDwZrcj9uSl55KGPBanL2eRahjvhKX056GXXeRC2YrZKF3LCiaIA9hH4P3qupItqyAubz50Q8dP+z9uP1FTbXfIASkkRQ/psget/JlZ5xOXrm5TXYa2ezwt/HTUJnivTdE2lq5xH2yeTJdaWt47MuNCh3Zo9s9NlFDp7sW+oT7mvwAW9QTbyJkfuTEfP4Jg+taRzjY41kwxfX3znkiDZc7EPc1UY/zpLrqQ</vt:lpwstr>
  </property>
  <property fmtid="{D5CDD505-2E9C-101B-9397-08002B2CF9AE}" pid="137" name="x1ye=59">
    <vt:lpwstr>EtZT/mcF8N/HraczEqHCwWuvyKf2zg6bwYd8zuxeM1fcdtn/9wJ1zPqHikLoUsCGU1tsEsnT/Shway8Z8CXRP5MgzMapTQnom0IwkLhApk8E6wuHsJuaJW2ISy9kw3rbLUATP0xL24iTU/WLULLNmww800gjcz92TgbOoNW4XRHxD3FBGYIIRC1EOkovwKJk1vCkweuO7lWJ9MvhMWKwFhgGoKq0CdrrWdGNemrEz/a/7kwvWj7tVfi+a2HnX9/</vt:lpwstr>
  </property>
  <property fmtid="{D5CDD505-2E9C-101B-9397-08002B2CF9AE}" pid="138" name="x1ye=6">
    <vt:lpwstr>PYzkl7FLs8pjUBVprlUmm05YjNvH+3vC242wGR+aJQSYxHi++fF/klfeJ+0v3lrPZ3er95avpp+cXxJNUFFYnc1vEz7LEsLNePL8mV83TSZpoulh2/cP85uYVLbg755BQsOGaNOf5as7R9/t/oPSmK0funE3qOgE3NUn7mj5RfujIi64uhUL1LD4hw47un86dRXJn6JjNZVdm4W5ZXSYSRilzCMbhL0U7ggi0dYcR91ABRBVY0zcyxYEvaVbTHl</vt:lpwstr>
  </property>
  <property fmtid="{D5CDD505-2E9C-101B-9397-08002B2CF9AE}" pid="139" name="x1ye=60">
    <vt:lpwstr>xznxQCmGh8TKiDWOYCZxe7ierEGe5IFaXmScF9kAEFzjt3cutb4LjCeuy6jU1fOPs8b2dySYNMYVeqTQ39TSiJPjfCO/egKNEw7xBxjOj5tWuOUN1ngq7zEXwH286UqGUeAyR7wT+x20F4Po755LwaZnUQnNDvtq8nBE05x+wl/rE6joRK9WswCe5EwS+cP12+XLGCGKGC1gvDR6WvCE+3m/ciYKiKCyfif+ftC+aCukzOIDqgTuLX92EMTdVRv</vt:lpwstr>
  </property>
  <property fmtid="{D5CDD505-2E9C-101B-9397-08002B2CF9AE}" pid="140" name="x1ye=61">
    <vt:lpwstr>05c59izPYk90sefe3Jv019XFdhS2id4ceNSOwNcio+rag5Th4LpUvEu9kJWVMdhexLaCz79EiozRPNGVX1zGFm82UVOWXwAx/qyRLGOl1CauN8uUDCKBYKDoG268qEAUr7J8p6n1YN5KIuoJqQO2f0ZQG/DfeKFVaqVCjZnEJa7rsPzLXqoiI6d9El1AK7018Ofgjude4K9Q7JgBm0xxmMSCeOmg2aUnLIfJOI9YXOeZGZOgu/rHjLKxsBxyYjR</vt:lpwstr>
  </property>
  <property fmtid="{D5CDD505-2E9C-101B-9397-08002B2CF9AE}" pid="141" name="x1ye=62">
    <vt:lpwstr>GoKljXaPP1M0CYV1ul5jdv1CTF7VpIJSBecFZV140rEAOkvpgZkoj3M33jttAwWkF/bADm1xGOrt/JRu+gzAJeBxGjeH4EMP5VirL3kyrM7hvy6jryNE5JNdDq9iv1TPtnhVDUNFrx3rNbSzufUzB6I0jkkEcs5mnXXjS2y54NrEa+uxJb7aLq31LOfxYLbCVTPfsSQVh5sGnmHlpM12+6jwKck4Lv5b2qjiaeY7DFhjx8GZtrvd2h1VUmcoeuL</vt:lpwstr>
  </property>
  <property fmtid="{D5CDD505-2E9C-101B-9397-08002B2CF9AE}" pid="142" name="x1ye=63">
    <vt:lpwstr>aNBENAMxcua9k4EA6c4F0QvgvRrl3plg1eeyGtunRU8wEtcxL8mprlQCI9wxxzoK2PE9XSy1Y4eBNwbhrtv2UN/OeZOb0vNkARnhh6fP8v99Hsk49IPsz09l/bGdRjrPTDVK3a0uJRK3WpspggIJSwjpanrtyQ5YUJgNvO5KVay/wke+WL03+9WuA0UazvqJ9SMRaaiy5YnLao48O2wll1xmLKYmv6bbGd3iLXVVKmZklDqrXtdJ+U52v2scj1U</vt:lpwstr>
  </property>
  <property fmtid="{D5CDD505-2E9C-101B-9397-08002B2CF9AE}" pid="143" name="x1ye=64">
    <vt:lpwstr>1rxtEFog/+j7rkhIc8cwPAicMGXfswv/yKJjtee/JfjuT5Nx9HRP8y/mxcsHc0ikN2pwrFdIx3DOlKCLaG9g/d8PKlQ4tCMVS6v6PFR3814DVZDmc2O8idWtgf0AbxPbrNcniqC9kWiZ1urWz8/6d0EmlZsNW3kssqV/6pOjCfPa0p+DDruwuuTEme4NAEItEcp9G7TiQJYx9QgJfIN1H8rftaHL/xTytAKcW/HlAEI4V6mr6JweSIbjuAM2hDG</vt:lpwstr>
  </property>
  <property fmtid="{D5CDD505-2E9C-101B-9397-08002B2CF9AE}" pid="144" name="x1ye=65">
    <vt:lpwstr>pTFp5VXn0HB0+RdG3zhYIEvxZcP/cMbMGfMTNd9i/Biu2/NqKPqkmF2cuk4Tm280pEopKf2Sy8lgisTB2xnmwja21bs6jrnkxQN8PLkp/9TJH8YKNNVeU2kDPneF1TvqLjKxFA75I2V+ROEaKYxbUHcoTw2N90MV26Jv0Bj/Z3wQYFghtIbN2d8e/0YNID7Vvp8cQaQlFMy44skG2d3/lSoI6xXwfZXIsllyIL3iu///h8OfQmmlMMjH9UBISx+</vt:lpwstr>
  </property>
  <property fmtid="{D5CDD505-2E9C-101B-9397-08002B2CF9AE}" pid="145" name="x1ye=66">
    <vt:lpwstr>G9ajH/fX9NXLmOKn9xZw/GS9fp690sLzJ6Dgt//iKsRVeLmy1F/l3xUxd8m0JqcT89qhiQkPUZoyUripk8G84Ef6fBc+DzDvbaRXO2GTl3hGdiPAbplqV1+DXtGLd6lM8uqkLjCGjeN8ojBVYinpjfdY6DTyU8+P2j6CyyHISiILogBrgNcQ0ElxkW3J3VNz3szjlJgPer7g2BCLtz3x9j35HGNNSQpqafZoydkQ2cuJWqyHUqvCmlJzVzKa6y5</vt:lpwstr>
  </property>
  <property fmtid="{D5CDD505-2E9C-101B-9397-08002B2CF9AE}" pid="146" name="x1ye=67">
    <vt:lpwstr>AX9UgED9p3WFVtBGPuIfDaSYHTZ2Kt9xY+jz4QQ2XD9WXiDD4gfHXZRgEZl6KMO9UG4jQ6BGTLDJ7HM8yczut4ZX8JLJzjyhX8tx+sR694UIahXqHN1YiWu6n4ZmlC0URTaqs4aA0JS3/dVc1IjX21cAYc1ZJ8+kYUKSx8k6yqXb79ZxLZGfRxZ2fcIlyU6LhGiQNi3Gn4BKCgp3OJEvzDDgqv0oYVGyge9oGmkxMIJdAjFqwBkB6u2VLzrepOb</vt:lpwstr>
  </property>
  <property fmtid="{D5CDD505-2E9C-101B-9397-08002B2CF9AE}" pid="147" name="x1ye=68">
    <vt:lpwstr>DDCXVtA2vB4l2ucTv6OJ2a+PXbTtnTRUPa6Wn8xcphRVhajeiMldvCZF3rHjICvzyNNy44MuQGDeZuEyPSsXotXsZ8vMX2SLTGWgO7sREcIuQMkKR4oC4jTSX270IH7Q0RdM2Abpow79NmtvJTPohELkcraZWIU7r09teScuB2H2ON8zyX+uJWfh1oeCGsteu6tMbj72glKLIX7acRLbKfV1H6iCOSlY7CwDoWlpnK0PQijccHZ+mlKZlTtI0ho</vt:lpwstr>
  </property>
  <property fmtid="{D5CDD505-2E9C-101B-9397-08002B2CF9AE}" pid="148" name="x1ye=69">
    <vt:lpwstr>lXI6PU4PYapoYVHSjzGHWfYCdqfe9GQNqvOYXwVh8Ke2ccd5g+bYrp6CSBpk/sEAfk4tecWDAfwbpicAPpWoN45N88miNqolVfjK3/xl3C6sHYbdcePPh2HWOdxt/QHL9SBjdk/KjuWQz6UPwYCDVyTzNWAXObnyDDpqPbpvi4GDHH+f4KYn4OC7TVxaf80svQIgjbnfm8FHPhRt6slt1fBml+NnI6/jPnlD0fflUOm5jnfngCqOxZrBLtOHMKj</vt:lpwstr>
  </property>
  <property fmtid="{D5CDD505-2E9C-101B-9397-08002B2CF9AE}" pid="149" name="x1ye=7">
    <vt:lpwstr>rVpODM9MEgs5CDl9fXJJ9lj20xzjWu8lYEHzleXqneQF6LX5jHoQoNveZ93B7N3xYlijm6Tc0XiozAymeuVDviIBLHZIjFypa+YC8/kWu8YJEe1RNRnEkawJ1gR9MLM2UCZqwbgku2O16VwMKdxfO5urWOpkycLMeYxGRXb1Bg33bp5HnsOdZm09tjAbCfuVOE4nPKYEw5c66j86UJSaHuVQmwtlUYDe9iHI1F5sFz6t2WwfsmIdL4XWE8SYrQX</vt:lpwstr>
  </property>
  <property fmtid="{D5CDD505-2E9C-101B-9397-08002B2CF9AE}" pid="150" name="x1ye=70">
    <vt:lpwstr>2okFA1cw7EDshajJB5dvC4iFIv40biheRxkpCOg6WkLcrY5moe9sGamMN8pk4ov6Voe9z5r3KQoBsEpLNNtYk+oySPtx1Mbkz0hO7vHumrdK+t0MEbFwKtkvyBPp28ntA6AH3SZ/dKQrz5gl1L01xmMuz/uQv4YuGoE9eptIgqUPlPr8JopznAaxiTkSXOHZdmwPIE79Kx/1ugKpWkCI9iD/oajwLA7qICN0nqEZdkMnTG9Nwu9k28tkfCm/6ux</vt:lpwstr>
  </property>
  <property fmtid="{D5CDD505-2E9C-101B-9397-08002B2CF9AE}" pid="151" name="x1ye=71">
    <vt:lpwstr>dYSqkl6uri6d/vM73JX+wJbMDixlc7nILOKzHzLLino+IVqYjPjggR1DypDyNior1mV0OZl1EZQmIjWXFWOgdKHyJeJY7SeH+93Rim2LmIZoU3BW8r4To+h6Jc9TAx4tddoll7CgQveskKv+U32DF2lbUGvvNP81EtGSjD2eOIaGoG7zs5nYFqUBqXWJV/eq1RPh4gJL6dQwmygDfZ6JBf0ixjTE/WwiHXV/qCmM5haYN3W71Ge4TIV+qlA8fMT</vt:lpwstr>
  </property>
  <property fmtid="{D5CDD505-2E9C-101B-9397-08002B2CF9AE}" pid="152" name="x1ye=72">
    <vt:lpwstr>WJJ7ibYyXw5thnuzEwxrMEGAvrI4PmlQBqzu1XwY/Viaa2qcyxov2p7t1xpE52Aw7vVtZ+0+4PXGqYoLrjEYBv4eD/NskY3xC/ol9PSj9uq33OUrxYTdrL6de/2sSBxQflntsQZsZ01RkornezIgoVuyQX3IROsCT2xslKV+CQlnsSl/ekKkMnGSddIpiVbzDSl8+/2I0xo56HUj98t2fdwNHOYrXWX9KLhGAaKw6FeW8yTATExHZC9KVyULGZz</vt:lpwstr>
  </property>
  <property fmtid="{D5CDD505-2E9C-101B-9397-08002B2CF9AE}" pid="153" name="x1ye=73">
    <vt:lpwstr>7rXUv2IB/EjWHE89LtgVNTx4ohbtMosjrUMgzlVOqAy/wlXLPgEwM5de3ZrEWTuKy31B42KbwJo2S9ocOWvan9jqrXVL8akiQ+OfnitHc8bEJzYKeX4c2cSKn2DAaS8fvHNordD8G/11g2hegHUZASE/FzaLCrux+ktQVVxbdxwenzNr0Ix9W9loW0P9LvV/TSiW9n9/6ogAq/1EsK57UbpXeQmHrrJJGEUvHzVqzf3yiSFA4RkUurAT8M3re8E</vt:lpwstr>
  </property>
  <property fmtid="{D5CDD505-2E9C-101B-9397-08002B2CF9AE}" pid="154" name="x1ye=74">
    <vt:lpwstr>SCbFcbeWWdOI2ddmJPD41vOI2gM9IAvSXZDzhUvYgTvW+/EY7ZOzwzFsnLwOwqL47Gm0pIp8TNnOFA/mWIwtNrrwMGkAwyzMdg68gyPpd08VYXOSx4xpiN7xuwXMRDcc9BCVe4YLKHH3CaMBrvxsotWUYEpI1usBIZ6GnXHOL3ia5f/fv8cG9A7O47BJAHTLU8pK6dF1q8obTZk2wXtPR0OuOsBSH8C9H93OocJHmVZGAHmKdQwb8lBeqxCh8RV</vt:lpwstr>
  </property>
  <property fmtid="{D5CDD505-2E9C-101B-9397-08002B2CF9AE}" pid="155" name="x1ye=75">
    <vt:lpwstr>cogsOcQgrKcnzdaQqXIiUf9sSB1HfMpnibUI3eFrx+IpxUwNwySp+9lRUAgu4ADsjk6yxIGHc/GuuEAQorjJ1W34rrrnJmJb8bRSeztR7acifmFts7XBkzTn3lvZkZejcjQSRlEui1Jflo315Bt0dtRj68OUGtG2dueRny6Euxy02uVmc9pTqRA+X6m17tlzTyXZ9NTijw2HHNgrPqQSy2RBJJ9yT4+3yxbrx7A68YLBEbCrzHYJh47f9QyczN+</vt:lpwstr>
  </property>
  <property fmtid="{D5CDD505-2E9C-101B-9397-08002B2CF9AE}" pid="156" name="x1ye=76">
    <vt:lpwstr>wG0wc+oO9nLAT3pTkcSn5Ytm9kjpx44Saok8qf20/U2PtfXHcR2kpJXVnduObnGyj2qBREoAAUvU/VPx9nHF75GYZSSpKZzEowNVDjuq3qUQ50WJi9p50OAFpPb0zQ8yJxiP5CoiMdH8OnalbYSkqQo6+xq3GaJqBqPYbdUarhppcUsKycn75D+/D7FL0gJDJxDZ51QA4n5orzjg8uJHZBQZaZZ/lf0oC0WJ4qgbYDdS8Q2cUZ1YSgCk1hOnPsI</vt:lpwstr>
  </property>
  <property fmtid="{D5CDD505-2E9C-101B-9397-08002B2CF9AE}" pid="157" name="x1ye=77">
    <vt:lpwstr>lrCgx9GkQoV8NiA7nbvQ4Uu7UpjJcS9yYBN8pKD0amuEfGqZS8CR0oDuRhiofLFFc5BfJFDGHSZkhVkcMWhG3oWtnuceCtjRLYo1M/IIsC0UtR2nTLlYaRXN/QC327Spx68/v+8lmqIruOMHgAb305oYteMIv4lO4il+x8A/5TFIy5fXrdb4ydAHC7LZoawcMrAYIP2fUOZPRl+PHnyK3T2c34HkXkqagLNjfcu7Wh5V0zXNfJOMllH3zJaGXLn</vt:lpwstr>
  </property>
  <property fmtid="{D5CDD505-2E9C-101B-9397-08002B2CF9AE}" pid="158" name="x1ye=78">
    <vt:lpwstr>SxKlj6BmdR/5k//rwkrumM8k7PgVt99ZWaQFu7X3KulImctCzrM8/n8zuVToSuC/d3L5nG8TT2br4D1CA4/m56mJcv+rzyvH7YNng6lPv61JXSsFsTmA2loveRvG4EKI17rFDI5NFWvLO9i96VCMgbRmy8mDq/xY30HsxPZz7nAElkeCdizntNHnwttNRzhFBNNhJCP4ZpJtW8IlbYE+/A6keI4mpcHMzXGGa2dPmbemhkvmb4E5oxZPz+tyQxJ</vt:lpwstr>
  </property>
  <property fmtid="{D5CDD505-2E9C-101B-9397-08002B2CF9AE}" pid="159" name="x1ye=79">
    <vt:lpwstr>V2N+9S7PkjMP4nGW/B91wY2ZgiUYGdHMG5Nlz8j1WaH4VRCaEAnmN0uCUajV353VNsAs75T4G1QwD4hSG70uxOxQRRcRlaiT4vYNIZvY+9j54B57KIv9NiJvJOO5ikpOo5f/HI0uhaA0Iufy+7Pwszm4Djmv+PHSZvFqgVSf8suvxfMwLBHkj3POtSaqHrENZ4bKvLTw6pNuCUWRWDPu5RIi2MEJzbLpZNvdonkkBfPwrQ1P213JsG/pbKJhQpa</vt:lpwstr>
  </property>
  <property fmtid="{D5CDD505-2E9C-101B-9397-08002B2CF9AE}" pid="160" name="x1ye=8">
    <vt:lpwstr>3Kj2yX3pVhZMWySWqyC/NTSAAe8afvkb2mHhIKmXv8/0rb/GpGiGcHkVINeoG18yfV/mjE5xc0y8FKWjKjfJM4JGi1H/JawiVYGUH3ltx4DVs4pRdBUeezYImZ+OJIbz6VZcLUCKDapf76Uwv9up81QQuscoEkZtPmvQE/MR3BTy3xKEJoqGhMoqs2q7cJ3sbLFYvz4N4hRwS4oC3awEc1mzYDufxS1LQi34K06Pe2PtXVhEvzrvtKZgZpf65wh</vt:lpwstr>
  </property>
  <property fmtid="{D5CDD505-2E9C-101B-9397-08002B2CF9AE}" pid="161" name="x1ye=80">
    <vt:lpwstr>SHgAt+WnUt5nG9VCTX7m/7fbUqmEDGmgKHAU1qlCwRg5Cr+UWrnY6lnzbL+OBuq/owmHmR+mZcFVL5Tv3fUPYp+Yli0hLTiiT+oAsiqk2P/1Q1RKVY2BlZya5kszTOthq2oheFaCkjrAoeMGJmNwHyTPr65UEzH8cVni/B3RSqRhPgPG0q2/8w0sIfFua3+ImD19CJogFqhF9NOtNhaV3IaNusaMsNP830+stzHyFgKcGyZTA+mXBrDvF/PXW9f</vt:lpwstr>
  </property>
  <property fmtid="{D5CDD505-2E9C-101B-9397-08002B2CF9AE}" pid="162" name="x1ye=81">
    <vt:lpwstr>qWQJAflhoXjB4kxHLMxQSd9DDnrr9VOYt3BgM3NW1YrfLJgIOSJwzFXG6Vfu5Xc0qbag3H6WrIzB02yDOYo75qb5ME6BNfW28WdZq7OtWF9h2eysWvFgr9YKrMUFM1ysGWOIejmQPwZIQ4qJvvptUIeDtr1FrZOt27Sl8rLzekM7s1xhISR6qEkghfPtlnXpPyK680MoQTtN/bFH7zAt2JlrrVDHL8dOEIGk27dJdzhbw9eK9kB4tNf+vMdpPH+</vt:lpwstr>
  </property>
  <property fmtid="{D5CDD505-2E9C-101B-9397-08002B2CF9AE}" pid="163" name="x1ye=82">
    <vt:lpwstr>t3wQGpC9qFsN4fji8PmkyndbEaeJjcUwkENWcIZAKLDJ9TVhTUT0wF48jFwUsyEfXs6N1+F8gNIcrTA1CYHr1GF6KhndCfCdx6BaMTvZ8dEr5eLAdf20s5xktD869rf0F2/FmYN7a1rmgwiQqhLRD+N7uZtOCe/AUZaAmnkGSa5ERrSRCjh9WEMetDuHP9LXTLDo1BwizPwRsvGhWP4UruInQLWFdZMhI2iNmyFYG+Sqa53J0kg86DrdAHcpmk5</vt:lpwstr>
  </property>
  <property fmtid="{D5CDD505-2E9C-101B-9397-08002B2CF9AE}" pid="164" name="x1ye=83">
    <vt:lpwstr>xipeifPsHly+aIUQCd1bvdU+YHjrOQGVVZMGgcK/elncGRZNGl+0g1QNfNrEepedcCk1A6W8N9QA6PlyW3C27z63gCojOhPHW3tOjYtjKzesoeMQQ0r1VbzpWfL/yV6bVKq1yPnosrIhHqf1HukanxaRaWJYWB65cCHzwYTlXAdemf9liVQoAsO/d9GirdTFre66/tpHpWrrJNTwIXAbyA4Hu1BZvfDmES2xYhd341KnB4gTQOVWYCe1mdri1eX</vt:lpwstr>
  </property>
  <property fmtid="{D5CDD505-2E9C-101B-9397-08002B2CF9AE}" pid="165" name="x1ye=84">
    <vt:lpwstr>opJH8AIBiD8yQE6Nfvuc3aqNnLymRr69LJAJrLNXM5KOO+of+fTMVtyI7x5XeVnPky4CRhS9GeUTpk/I0Skoq/eZYDIcv36XkjSZk2kNocHgBTy1QmsvCd/hrPsNAnPB1GFwv06MhP1Y0p/mXVnuM1Da3Y7QKP1kkX7S3wITA+PyOC3TqtAzzJPE2eXJ50CLQPLxH94Dyi45oa626VqbiEFp20RdlmHHSPodEWcYdo6J7Q9vAQEAoxkXdtvPl4e</vt:lpwstr>
  </property>
  <property fmtid="{D5CDD505-2E9C-101B-9397-08002B2CF9AE}" pid="166" name="x1ye=85">
    <vt:lpwstr>v6JNf76nUA9vu9pf1P668v3NQnZ6BH5XjZXwRz1X+nJ8Nj7pVNfb/+8ZFPJOcEVd9bV+Q4TaHTDH/L4SAZFpA1cEgxDaS+nD3D23eJYrkkE7jeSRfcPyjxkLwq0gbDq9sRdM1dTIyHOwDzDHqGHcM/ULbSQGZdPLY8AmwAbMgEe0kZJ0SYoC7FmUS9eLwtGRS+zolYOpt77s6mL4bLXNLfIhNVMqlDhKdDtYBx6KNQ85Kr1HaGdr3LnQNuxWHQo</vt:lpwstr>
  </property>
  <property fmtid="{D5CDD505-2E9C-101B-9397-08002B2CF9AE}" pid="167" name="x1ye=86">
    <vt:lpwstr>AXw17tKyG5MNNNhtJEixdp0mwC1btDeegZEmjpllenU30dUgHmGjFmmM49TuP09sCuc/KgtIKlyDPt8ve9IjK8smfbz09nGKY8klZpc8ssg06JjaW46TWMGh2HgkaEiT6a6r9PIGcsIbLGpgX7lwok+lPoU5fSDgXSKByNoyMpn4JAo5H/COOVfopxpuPuTfP2stHpTVxBVpTYtmJc6lrkVpG3z9FkZiCqsX/XfH0Z3VDm0encnUG3OWqrQz+dZ</vt:lpwstr>
  </property>
  <property fmtid="{D5CDD505-2E9C-101B-9397-08002B2CF9AE}" pid="168" name="x1ye=87">
    <vt:lpwstr>OVRYDpM0zCMBm/VhowQvOZXC4hkYcY293ThLoH9palRlHePUUOMnOGuFDxPl3Bsz2MKHPdfRfW5qp26b2v6DTZXDyDtnfqyTkfpFsh61tdS8tq5dJJPA9cWzz6qoFsdReM6JTuMcTPwPZEoHJ6qIG4H0Kg4Hje4oaNBbScGzgvDfVxCNaPQxNWycQZBseM3WWR+4fl335qccd0RrIzI1VFe+CxVJTOST5VDVnyST7VMFu+LFKKD+jNqZramfMY8</vt:lpwstr>
  </property>
  <property fmtid="{D5CDD505-2E9C-101B-9397-08002B2CF9AE}" pid="169" name="x1ye=88">
    <vt:lpwstr>TNKXxceKAOv4zRpdhM4xr/SrHQt1IXFXzLK5Cy8Y9OBZaEtFuhuZ5HZqsh3NcEVTjpXi3iPkHN4ky1ix6QtJNhhvxY0qFr1SDgDk2t3WNiIee1Oj3llR99NZs9Bo/5L9TWR3Gv0YUc0vM9+owOs8rndriRgKMComCH0uRjVLEr8XR/GbybT3yhSw3MZGTUQuWKKsz7KSpvAONqwwWKLRSgx1LRnsa68H5QHBhDAlQG3cpMhEQSDTMeCQQg2OFTr</vt:lpwstr>
  </property>
  <property fmtid="{D5CDD505-2E9C-101B-9397-08002B2CF9AE}" pid="170" name="x1ye=89">
    <vt:lpwstr>dIHboSH5OzSx5HHVj4JRkFV2T0uMf4e4XPCZNbCLqFRT64AkdzLjRSM8WQXe7loh8vMKEU5v8OAjSmA/2+d2cg7pKKGFiaYKwVAEx2/biFA1OA3+RHxIVYg1OXYddH9dLf/mToUP1BCpSffCw/SUkD89whez7iBSa5smbmMsiyYFGRp63fkmS8XVQztMpjDsbCXZ816LrX8rq82dlxZ4UNDrFOcBwtB3xoOGhg9tSW9Xu2+31vjhdUWRzqdFizf</vt:lpwstr>
  </property>
  <property fmtid="{D5CDD505-2E9C-101B-9397-08002B2CF9AE}" pid="171" name="x1ye=9">
    <vt:lpwstr>xFn6XBQDK8reu+aoIZbvmMy4bMw0JhcRXspr+kDNQU/R7hhA2Lw9JmCfmXjrRQ0hyKW4w4io0Igt2mQHtmgJNgimvcR6/fjOLK2IRr5XtAWdHzXurFUcVEtLIPseMDjqvfonumhTxBZgzcVhNWDuywCmdvhiI8BQHuQ8u6Gve37nxQUo2hCJty8hHfytt3c3k/UWsYk3j5oJw4nO18BYoabvHHxoJsETlGSL+DsGiDI2l9V+5nfUw3+xrtTE+O8</vt:lpwstr>
  </property>
  <property fmtid="{D5CDD505-2E9C-101B-9397-08002B2CF9AE}" pid="172" name="x1ye=90">
    <vt:lpwstr>QTkhOaRbEIXVTW0XKkgKBZoQL9C2pd1hMLVOaqcLfwx8KixN6RCbNDMZdn0L+7My6qQuHA06dBoG+r77bOrobeFKPL6RmmAM3Reb/hFrUPMoGDX8iDDcVKrOJJDFzWcl31k6Cm7KapJe/4aHtrawBIltjRce7olb9WjxsWQ0xbdtWz+CngfAf4bsuAZ7nKzyfdiq+so4Gy2ECpgsM+ia+YE6GcxKx2BBByK3E2qJhDtSDh28pADXCYP9Whi1JH9</vt:lpwstr>
  </property>
  <property fmtid="{D5CDD505-2E9C-101B-9397-08002B2CF9AE}" pid="173" name="x1ye=91">
    <vt:lpwstr>PZGxnwwlWadk6+ntN0jNL/zU4PZgv1e0x8EgAyO+LOqN9XIDvzS7PFqdP6llwJvXEEBfHZyUpKYLhUpANdrHGZdteTg5YH/dWN10lj9GQAtMUilfBFEhCABUR54Q0whf+VeXN1NpMMmwyjKBrHJ4eS5M1iBWoLTRvb8DUPbs2Pr/tw7/1QiBsv8ZzemSBfF0GHvMd6Pl8FC5WSxPgJCOdwtUYppZhCeETsm5wzaA7abESjd03AsbxsRSw3jJxCi</vt:lpwstr>
  </property>
  <property fmtid="{D5CDD505-2E9C-101B-9397-08002B2CF9AE}" pid="174" name="x1ye=92">
    <vt:lpwstr>38ekPrS7Hq7kG/yGiavRvwcsa8dPwG78s6cxwtmL4kLaD/YrIZ9/HIPCpDhy9hfCaXsN1kxyMbx8rGi/kf3Qg6WQGOQd14cbxS3UhJj59Hl45oufoYZszM9ainldkaFcR3L0em5yPMiCf5r2a7IkNmc1KJiOOovfqN4wsODq6f59IYwp6Nmp1BDyZ1Psvh+k+X7Cos4WHGQ+Kf0xJ9/aPjXOV6HYBeL/acV4r1Ov6RxhLyfYxC3SsPDCQbTDKcf</vt:lpwstr>
  </property>
  <property fmtid="{D5CDD505-2E9C-101B-9397-08002B2CF9AE}" pid="175" name="x1ye=93">
    <vt:lpwstr>plKboa2zGtCrIHs1dRWb9jG7AsbLft9MxQlm7mwo/7WL72ZeWbscIOoB4J7nK2YT2kOKCC+NKM43q04DD7sjPJggPnrhTZcn2FP9p1ZagunIeHoMIuQ6UJhWGEvv57aQwQtkiH9u+oxPgHU2REzuNtxTZp3HsvAmLuHgkzBaKfcMDPquJIrwLYR/KCU1E9i93pD5sDary2gx58OMv4gFNJC30I8d/wtfCFVpaGRAPbHCuatDReknZdzc2Wx2pne</vt:lpwstr>
  </property>
  <property fmtid="{D5CDD505-2E9C-101B-9397-08002B2CF9AE}" pid="176" name="x1ye=94">
    <vt:lpwstr>n29q/lLqxwBmjYpl51qfmwn8C3oscyqX8aCtqpETJnLhcqIocfTOM80LmSH+kSmXW8fBBvBKZ9ewrgsBCGm/wJZ0SiEWGo4OwyfkQ6xeNPMOCrMtUSO2HwlFkTBHGnw+Qta+tqsgs7P9GKk3N74ert27r4ukXtB2vFJ+1/0uQYTD81REKuRWBzRt64y/oh28bHJq15DfB96+4Z7G3amjFbADeCnu8w5slajFGkDgHkpFE/HxLzvTyQzDm8XMDjg</vt:lpwstr>
  </property>
  <property fmtid="{D5CDD505-2E9C-101B-9397-08002B2CF9AE}" pid="177" name="x1ye=95">
    <vt:lpwstr>iyq81NklmldXTyJTqB0s98mPCPnQM4roa4898uoDJFF/0XH/dYzjCDA/CINpa8hefLXTamfLUbTpjahtFwFJgSf8pmh8cbT9iudFd97hHkq1w4QY7XDDBWD4btkHJB8C0RVHZbDg2Fjuc0eAAHuHRsO82+wrFZmDPCNfsC3vjFlfbehqMBGbzuktKJbJb7DhlyNEZ22SzTAwy2DIqO7Qk6kG73tbtLPRNS4Sp2ZYGU4W+E/sGLGdw28TUhcaZdH</vt:lpwstr>
  </property>
  <property fmtid="{D5CDD505-2E9C-101B-9397-08002B2CF9AE}" pid="178" name="x1ye=96">
    <vt:lpwstr>qHa1IpYi3xxmAhbd1OWkfB9niXcY6+sgzWaA5BGJ9bt9H3dRLTvIaiDlpRKXqFa/8m2KRgElOK5rswO94qKItsfIVfFRc5Ijb/3p8Mz/bbMjhwQGTHPLolcKhQvIqiSGE2dV8J58z72uZZaWIxCXhF+91nMCkRTkK7kGPiMIrOk4Gd4oJ9o900WP4MqX5GA3YfsY2rQjLctTPN+I+YYomN4hAExZGkxsQQV+FH41mD6+FdAGIOn5BFSMUxF9OxT</vt:lpwstr>
  </property>
  <property fmtid="{D5CDD505-2E9C-101B-9397-08002B2CF9AE}" pid="179" name="x1ye=97">
    <vt:lpwstr>waKJ699jB0TyxjHfLu+8bnYWExyO2vV8PC5Xu/tY67OVLyj+sUaVAApd6AHxWfADtQlfHHURq7vCozWJZGEKhDSkKN/TjEsMcrJ0iuige1IT9MAYpmH/WmbLVzLPFu3cY3CKKOrCFK96zyjzFEW0H6f+2dy+6ZsNFtsESL/0eQGJmiQIC+NJ+TykGIo5D4B/WIe3XOArR2t3f43XKjvcIsIClbd7yY4CXR513T3mrtGh4RIwG1yeVnpx4IEHfwO</vt:lpwstr>
  </property>
  <property fmtid="{D5CDD505-2E9C-101B-9397-08002B2CF9AE}" pid="180" name="x1ye=98">
    <vt:lpwstr>4a//yuuo/kOu7X8a/yBvwesAWNJtJuZcQRhFk0OMqC+Z5ixJK1vhr68Z0mv8R3yYJPxvQBBqQJ+bU2s+l+xqfLHWKKp2L/to7aaXJ3JPFdQZCJwyzqUzM6VXwThg62fW/dqYbZzfyjds/r4fkpBwpF6BWg5BNR9UT9dz9l/AGsRy16XIdakF69vPj0yC9rciCsf9PsLKXzU7w95F7o03JwIwcqYk06bYAFWb+c23hSdsSv2qZsuA3colRo3wcQH</vt:lpwstr>
  </property>
  <property fmtid="{D5CDD505-2E9C-101B-9397-08002B2CF9AE}" pid="181" name="x1ye=99">
    <vt:lpwstr>0v+UfzOkiPxPdUnKJ0ethb50+raJiS8IQkBmdeT5bYdGkefasM9UM7ddBX7JcElXcSc3jQe0wx/QptdkrAtfsqFAkt9EmXkPt0Lu54m1z0vJd2hAffomXVljzrmJ+cnW7hdBKP76hWbbGxIW+thwpzo2fgh7gck/J71yoYqh0domV1jzaifAA/40P/8ClcftTkQ+dqr57rOD6Lr+gRerAEq1xVPuxKDlf+PGl/c+/nlyivQPQusTvoAva/4RoIR</vt:lpwstr>
  </property>
</Properties>
</file>